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DED1" w14:textId="46DF0D41" w:rsidR="00934E9A" w:rsidRDefault="00AD3850">
      <w:pPr>
        <w:pStyle w:val="Heading1"/>
      </w:pPr>
      <w:sdt>
        <w:sdtPr>
          <w:alias w:val="Enter organization name:"/>
          <w:tag w:val=""/>
          <w:id w:val="1410501846"/>
          <w:placeholder>
            <w:docPart w:val="7D1E43C25C024C3790C2D02EC4EE196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EE7F1F">
            <w:t>HHC Advisory Board</w:t>
          </w:r>
        </w:sdtContent>
      </w:sdt>
    </w:p>
    <w:p w14:paraId="790EEA1D" w14:textId="77777777" w:rsidR="00934E9A" w:rsidRDefault="00AD385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BC93AB6704EA482691A3D72A6E8E32D2"/>
          </w:placeholder>
          <w:temporary/>
          <w:showingPlcHdr/>
          <w15:appearance w15:val="hidden"/>
        </w:sdtPr>
        <w:sdtEndPr/>
        <w:sdtContent>
          <w:r w:rsidR="006B1778">
            <w:t>Meeting Minutes</w:t>
          </w:r>
        </w:sdtContent>
      </w:sdt>
    </w:p>
    <w:p w14:paraId="4C3853D8" w14:textId="00F8CA70" w:rsidR="00934E9A" w:rsidRDefault="00AD3850">
      <w:pPr>
        <w:pStyle w:val="Date"/>
      </w:pPr>
      <w:sdt>
        <w:sdtPr>
          <w:alias w:val="Enter date of meeting:"/>
          <w:tag w:val=""/>
          <w:id w:val="373818028"/>
          <w:placeholder>
            <w:docPart w:val="DA8BE0FA24624E848767DB352234795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E62C12">
            <w:t>March 8, 2022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3ECB4087" w14:textId="77777777" w:rsidTr="00CB4FBB">
        <w:sdt>
          <w:sdtPr>
            <w:alias w:val="Present:"/>
            <w:tag w:val="Present:"/>
            <w:id w:val="1219014275"/>
            <w:placeholder>
              <w:docPart w:val="6FE340C63AEE4B2EA09BB9C2DF9E9C5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27F5624F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0BC92634" w14:textId="2B42A7CF" w:rsidR="00934E9A" w:rsidRDefault="00E62C12">
            <w:pPr>
              <w:pStyle w:val="NoSpacing"/>
            </w:pPr>
            <w:r>
              <w:t xml:space="preserve">Joe King, Lindsay Bentley, Sal Curran, Sue McMahon, Allison Brooks, Amber Vander Ploeg, Andrea Wandersee, Danielle Johnson, Kristian Peterson, Liz Vuillemot, Martin Skahen, Monica Brown, Renee Jensen, Karen </w:t>
            </w:r>
            <w:proofErr w:type="gramStart"/>
            <w:r>
              <w:t>Goetz,  Rex</w:t>
            </w:r>
            <w:proofErr w:type="gramEnd"/>
            <w:r>
              <w:t xml:space="preserve"> Beverage, Sally Santangelo, Sherrain Clark, Megan Stuart, Fred Hintz, </w:t>
            </w:r>
            <w:proofErr w:type="spellStart"/>
            <w:r>
              <w:t>La’Shonda</w:t>
            </w:r>
            <w:proofErr w:type="spellEnd"/>
            <w:r>
              <w:t xml:space="preserve"> Hamilton, Miranda Eddy, Gidget Stevens, Diana Jakimoski,</w:t>
            </w:r>
            <w:r w:rsidR="00EE7F1F">
              <w:t xml:space="preserve"> Diane Cooper-Currier</w:t>
            </w:r>
          </w:p>
        </w:tc>
      </w:tr>
      <w:tr w:rsidR="00934E9A" w14:paraId="342FA966" w14:textId="77777777" w:rsidTr="00CB4FBB">
        <w:sdt>
          <w:sdtPr>
            <w:alias w:val="Next meeting:"/>
            <w:tag w:val="Next meeting:"/>
            <w:id w:val="1579632615"/>
            <w:placeholder>
              <w:docPart w:val="DE27A2A54DDE458B8BCAE00AEB90BE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16775842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7B818DF3" w14:textId="7B898D99" w:rsidR="00934E9A" w:rsidRDefault="00E62C12">
            <w:pPr>
              <w:pStyle w:val="NoSpacing"/>
            </w:pPr>
            <w:r>
              <w:t>May 10, 2022</w:t>
            </w:r>
            <w:r w:rsidR="0034332A">
              <w:t xml:space="preserve">, </w:t>
            </w:r>
            <w:r>
              <w:t xml:space="preserve">2:30 </w:t>
            </w:r>
            <w:proofErr w:type="gramStart"/>
            <w:r>
              <w:t>p</w:t>
            </w:r>
            <w:r w:rsidR="00EE7F1F">
              <w:t>m</w:t>
            </w:r>
            <w:r>
              <w:t xml:space="preserve">, </w:t>
            </w:r>
            <w:r w:rsidR="0034332A">
              <w:t xml:space="preserve"> </w:t>
            </w:r>
            <w:r>
              <w:t>Zoom</w:t>
            </w:r>
            <w:proofErr w:type="gramEnd"/>
          </w:p>
        </w:tc>
      </w:tr>
    </w:tbl>
    <w:p w14:paraId="23828D4A" w14:textId="77777777" w:rsidR="00934E9A" w:rsidRDefault="00AD3850">
      <w:pPr>
        <w:pStyle w:val="ListNumber"/>
      </w:pPr>
      <w:sdt>
        <w:sdtPr>
          <w:alias w:val="Announcements:"/>
          <w:tag w:val="Announcements:"/>
          <w:id w:val="-1296670475"/>
          <w:placeholder>
            <w:docPart w:val="BCD4E284A7E84597BC5C7B67A47635C5"/>
          </w:placeholder>
          <w:temporary/>
          <w:showingPlcHdr/>
          <w15:appearance w15:val="hidden"/>
        </w:sdtPr>
        <w:sdtEndPr/>
        <w:sdtContent>
          <w:r w:rsidR="006B1778">
            <w:t>Announcements</w:t>
          </w:r>
        </w:sdtContent>
      </w:sdt>
    </w:p>
    <w:p w14:paraId="6273248D" w14:textId="6AA00581" w:rsidR="00934E9A" w:rsidRDefault="00EE7F1F">
      <w:pPr>
        <w:pStyle w:val="NormalIndent"/>
      </w:pPr>
      <w:r>
        <w:t>The meeting was c</w:t>
      </w:r>
      <w:r w:rsidR="00E62C12">
        <w:t xml:space="preserve">alled to order </w:t>
      </w:r>
      <w:r>
        <w:t xml:space="preserve">at </w:t>
      </w:r>
      <w:r w:rsidR="00E62C12">
        <w:t>2:31 pm</w:t>
      </w:r>
      <w:r>
        <w:t>.</w:t>
      </w:r>
      <w:r w:rsidR="00E62C12">
        <w:t xml:space="preserve"> </w:t>
      </w:r>
    </w:p>
    <w:p w14:paraId="29A1760F" w14:textId="66A9534F" w:rsidR="00E62C12" w:rsidRDefault="00EE7F1F">
      <w:pPr>
        <w:pStyle w:val="NormalIndent"/>
      </w:pPr>
      <w:r>
        <w:t>The chair asked for edits to the previous m</w:t>
      </w:r>
      <w:r w:rsidR="00E62C12">
        <w:t xml:space="preserve">eeting minutes. </w:t>
      </w:r>
      <w:r>
        <w:t>No edits were offered. The chair asked for a m</w:t>
      </w:r>
      <w:r w:rsidR="00E62C12">
        <w:t>otion to approve</w:t>
      </w:r>
      <w:r>
        <w:t xml:space="preserve"> them.  Motion to approve was given</w:t>
      </w:r>
      <w:r w:rsidR="00E62C12">
        <w:t xml:space="preserve"> by Monica</w:t>
      </w:r>
      <w:r>
        <w:t xml:space="preserve"> Brown. Joe King seconded the motion. The January meeting minutes were approved unanimously.</w:t>
      </w:r>
      <w:r w:rsidR="00E62C12">
        <w:t xml:space="preserve"> </w:t>
      </w:r>
    </w:p>
    <w:p w14:paraId="764E18CD" w14:textId="446B8745" w:rsidR="00934E9A" w:rsidRDefault="00E62C12">
      <w:pPr>
        <w:pStyle w:val="ListNumber"/>
      </w:pPr>
      <w:r>
        <w:t>C</w:t>
      </w:r>
      <w:r w:rsidR="00EE7F1F">
        <w:t xml:space="preserve">oordinated </w:t>
      </w:r>
      <w:r>
        <w:t>E</w:t>
      </w:r>
      <w:r w:rsidR="00EE7F1F">
        <w:t>ntry</w:t>
      </w:r>
      <w:r>
        <w:t xml:space="preserve"> Proposed Changes</w:t>
      </w:r>
    </w:p>
    <w:p w14:paraId="2D1A59AC" w14:textId="6507A054" w:rsidR="00934E9A" w:rsidRDefault="00E62C12">
      <w:pPr>
        <w:pStyle w:val="NormalIndent"/>
      </w:pPr>
      <w:r>
        <w:t>Fred</w:t>
      </w:r>
      <w:r w:rsidR="00EE7F1F">
        <w:t xml:space="preserve"> Hintz</w:t>
      </w:r>
      <w:r>
        <w:t xml:space="preserve"> shared a </w:t>
      </w:r>
      <w:r w:rsidR="00EE7F1F">
        <w:t>PowerP</w:t>
      </w:r>
      <w:r>
        <w:t>oint</w:t>
      </w:r>
      <w:r w:rsidR="00EE7F1F">
        <w:t>, which explained</w:t>
      </w:r>
      <w:r>
        <w:t xml:space="preserve"> </w:t>
      </w:r>
      <w:r w:rsidR="00EE7F1F">
        <w:t>C</w:t>
      </w:r>
      <w:r>
        <w:t xml:space="preserve">oordinated </w:t>
      </w:r>
      <w:r w:rsidR="00EE7F1F">
        <w:t>E</w:t>
      </w:r>
      <w:r>
        <w:t xml:space="preserve">ntry and the proposed changes. There is a standardized assessment for </w:t>
      </w:r>
      <w:proofErr w:type="gramStart"/>
      <w:r>
        <w:t>individuals</w:t>
      </w:r>
      <w:proofErr w:type="gramEnd"/>
      <w:r>
        <w:t xml:space="preserve"> and </w:t>
      </w:r>
      <w:r w:rsidR="00EE7F1F">
        <w:t xml:space="preserve">they </w:t>
      </w:r>
      <w:r>
        <w:t>receive resources. The C</w:t>
      </w:r>
      <w:r w:rsidR="00EE7F1F">
        <w:t xml:space="preserve">oordinated </w:t>
      </w:r>
      <w:r>
        <w:t>E</w:t>
      </w:r>
      <w:r w:rsidR="00EE7F1F">
        <w:t>ntry</w:t>
      </w:r>
      <w:r>
        <w:t xml:space="preserve"> process has been leaning on the HMIS database. </w:t>
      </w:r>
    </w:p>
    <w:p w14:paraId="55551765" w14:textId="70D889CD" w:rsidR="00E62C12" w:rsidRDefault="00E62C12">
      <w:pPr>
        <w:pStyle w:val="NormalIndent"/>
      </w:pPr>
      <w:r>
        <w:t xml:space="preserve">The Coordinated Entry goals were shaped from HUD’s requirements. </w:t>
      </w:r>
    </w:p>
    <w:p w14:paraId="3E2B7F2D" w14:textId="6B2AA767" w:rsidR="00E62C12" w:rsidRDefault="00E62C12">
      <w:pPr>
        <w:pStyle w:val="NormalIndent"/>
      </w:pPr>
      <w:r>
        <w:t xml:space="preserve">Sally recommended changing the public health emergency to public emergency to include natural disasters, etc. </w:t>
      </w:r>
    </w:p>
    <w:p w14:paraId="5E651A52" w14:textId="489622E3" w:rsidR="00E62C12" w:rsidRDefault="00E62C12">
      <w:pPr>
        <w:pStyle w:val="NormalIndent"/>
      </w:pPr>
      <w:r>
        <w:t>The strategy was to trim down the assessments.</w:t>
      </w:r>
    </w:p>
    <w:p w14:paraId="42C53FF2" w14:textId="33A04C4F" w:rsidR="00E62C12" w:rsidRDefault="00E62C12">
      <w:pPr>
        <w:pStyle w:val="NormalIndent"/>
      </w:pPr>
      <w:r>
        <w:t xml:space="preserve">There was a discussion around the documentation of people who are experiencing homelessness. </w:t>
      </w:r>
    </w:p>
    <w:p w14:paraId="279C432D" w14:textId="00964172" w:rsidR="00E62C12" w:rsidRDefault="00EE7F1F">
      <w:pPr>
        <w:pStyle w:val="NormalIndent"/>
      </w:pPr>
      <w:r>
        <w:t>The Chair asked for a motion to a</w:t>
      </w:r>
      <w:r w:rsidR="00E62C12">
        <w:t xml:space="preserve">ccept the CE plan changes. Rex </w:t>
      </w:r>
      <w:r>
        <w:t xml:space="preserve">Beverage </w:t>
      </w:r>
      <w:r w:rsidR="00E62C12">
        <w:t>motioned</w:t>
      </w:r>
      <w:r>
        <w:t xml:space="preserve"> to accept the proposed changes;</w:t>
      </w:r>
      <w:r w:rsidR="00E62C12">
        <w:t xml:space="preserve"> Mary Rathbun</w:t>
      </w:r>
      <w:r>
        <w:t xml:space="preserve"> seconded</w:t>
      </w:r>
      <w:r w:rsidR="00E62C12">
        <w:t xml:space="preserve">. </w:t>
      </w:r>
      <w:r>
        <w:t>The m</w:t>
      </w:r>
      <w:r w:rsidR="00E62C12">
        <w:t xml:space="preserve">otion </w:t>
      </w:r>
      <w:r>
        <w:t xml:space="preserve">to accept </w:t>
      </w:r>
      <w:r w:rsidR="00E62C12">
        <w:t xml:space="preserve">passed unanimously. </w:t>
      </w:r>
    </w:p>
    <w:p w14:paraId="66EEF638" w14:textId="7D9035F5" w:rsidR="00934E9A" w:rsidRDefault="00E62C12">
      <w:pPr>
        <w:pStyle w:val="ListNumber"/>
      </w:pPr>
      <w:r>
        <w:t>HHC General Updates</w:t>
      </w:r>
    </w:p>
    <w:p w14:paraId="7868C145" w14:textId="7BB3D990" w:rsidR="00A05EF7" w:rsidRDefault="00E62C12" w:rsidP="00C208FD">
      <w:pPr>
        <w:pStyle w:val="NormalIndent"/>
      </w:pPr>
      <w:r>
        <w:t xml:space="preserve">The PIT count was </w:t>
      </w:r>
      <w:r w:rsidR="00EE7F1F">
        <w:t xml:space="preserve">successfully </w:t>
      </w:r>
      <w:r>
        <w:t xml:space="preserve">conducted on </w:t>
      </w:r>
      <w:r w:rsidR="00EE7F1F">
        <w:t>January 26, 2022. The p</w:t>
      </w:r>
      <w:r>
        <w:t>relim</w:t>
      </w:r>
      <w:r w:rsidR="00EE7F1F">
        <w:t>inary</w:t>
      </w:r>
      <w:r>
        <w:t xml:space="preserve"> stats are sobering</w:t>
      </w:r>
      <w:r w:rsidR="00EE7F1F">
        <w:t xml:space="preserve">, reflecting a </w:t>
      </w:r>
      <w:r>
        <w:t xml:space="preserve">40% increase. </w:t>
      </w:r>
      <w:r w:rsidR="00EE7F1F">
        <w:t>The HHC team is still</w:t>
      </w:r>
      <w:r>
        <w:t xml:space="preserve"> working o</w:t>
      </w:r>
      <w:r w:rsidR="00EE7F1F">
        <w:t>n</w:t>
      </w:r>
      <w:r>
        <w:t xml:space="preserve"> the hotel and DV numbers.  </w:t>
      </w:r>
    </w:p>
    <w:p w14:paraId="4BF10AD3" w14:textId="0BA5DD8B" w:rsidR="00E62C12" w:rsidRDefault="00E62C12" w:rsidP="00C208FD">
      <w:pPr>
        <w:pStyle w:val="NormalIndent"/>
      </w:pPr>
      <w:r>
        <w:t xml:space="preserve">The </w:t>
      </w:r>
      <w:r w:rsidR="00EE7F1F">
        <w:t>M</w:t>
      </w:r>
      <w:r>
        <w:t xml:space="preserve">ay board meeting will </w:t>
      </w:r>
      <w:r w:rsidR="00EE7F1F">
        <w:t xml:space="preserve">have the </w:t>
      </w:r>
      <w:r>
        <w:t xml:space="preserve">full report, with a </w:t>
      </w:r>
      <w:proofErr w:type="gramStart"/>
      <w:r>
        <w:t>county by county</w:t>
      </w:r>
      <w:proofErr w:type="gramEnd"/>
      <w:r>
        <w:t xml:space="preserve"> breakdown prese</w:t>
      </w:r>
      <w:r w:rsidR="00EE7F1F">
        <w:t>n</w:t>
      </w:r>
      <w:r>
        <w:t>ted by Sarah</w:t>
      </w:r>
      <w:r w:rsidR="00EE7F1F">
        <w:t xml:space="preserve"> Schutt</w:t>
      </w:r>
      <w:r>
        <w:t xml:space="preserve">. The 40% brings us to the pre-pandemic numbers.  </w:t>
      </w:r>
    </w:p>
    <w:p w14:paraId="0BBE9E51" w14:textId="6AC56989" w:rsidR="00E62C12" w:rsidRDefault="00EE7F1F" w:rsidP="00C208FD">
      <w:pPr>
        <w:pStyle w:val="NormalIndent"/>
      </w:pPr>
      <w:r>
        <w:lastRenderedPageBreak/>
        <w:t>The f</w:t>
      </w:r>
      <w:r w:rsidR="00E62C12">
        <w:t xml:space="preserve">irst EHV person has been housed. The program is up and running.  They expect to be fully leased up soon. </w:t>
      </w:r>
    </w:p>
    <w:p w14:paraId="5969E370" w14:textId="009AA7D5" w:rsidR="00E62C12" w:rsidRDefault="00EE7F1F" w:rsidP="00C208FD">
      <w:pPr>
        <w:pStyle w:val="NormalIndent"/>
      </w:pPr>
      <w:r>
        <w:t>There was a discussion about the accessibility of the advisory board meeting. The board</w:t>
      </w:r>
      <w:r w:rsidR="00E62C12">
        <w:t xml:space="preserve"> a</w:t>
      </w:r>
      <w:r>
        <w:t xml:space="preserve">greed that the meeting should </w:t>
      </w:r>
      <w:proofErr w:type="gramStart"/>
      <w:r>
        <w:t>still remain</w:t>
      </w:r>
      <w:proofErr w:type="gramEnd"/>
      <w:r w:rsidR="00E62C12">
        <w:t xml:space="preserve"> 90 minutes.  There will be a survey of the board members.  If there is no consensus, we will keep it as it is. The change will be instituted in July if there is one. </w:t>
      </w:r>
    </w:p>
    <w:p w14:paraId="762023C3" w14:textId="16095F53" w:rsidR="00E62C12" w:rsidRDefault="00E62C12" w:rsidP="00C208FD">
      <w:pPr>
        <w:pStyle w:val="NormalIndent"/>
      </w:pPr>
      <w:r>
        <w:t>NOFA competition announ</w:t>
      </w:r>
      <w:r w:rsidR="00EE7F1F">
        <w:t>c</w:t>
      </w:r>
      <w:r>
        <w:t>ement: Registration has been released.  T</w:t>
      </w:r>
      <w:r w:rsidR="00EE7F1F">
        <w:t>his is t</w:t>
      </w:r>
      <w:r>
        <w:t>ypically released in 2</w:t>
      </w:r>
      <w:r w:rsidRPr="00E62C12">
        <w:rPr>
          <w:vertAlign w:val="superscript"/>
        </w:rPr>
        <w:t>nd</w:t>
      </w:r>
      <w:r>
        <w:t xml:space="preserve"> week of January.  We are hoping to hear the announcements of rewards. </w:t>
      </w:r>
    </w:p>
    <w:p w14:paraId="61A3FA2A" w14:textId="6AC10508" w:rsidR="00E62C12" w:rsidRDefault="00E62C12" w:rsidP="00C208FD">
      <w:pPr>
        <w:pStyle w:val="NormalIndent"/>
      </w:pPr>
    </w:p>
    <w:p w14:paraId="09EAF3B4" w14:textId="05D6A18B" w:rsidR="00E62C12" w:rsidRDefault="00E62C12" w:rsidP="00E62C12">
      <w:pPr>
        <w:pStyle w:val="ListNumber"/>
      </w:pPr>
      <w:r>
        <w:t>City and County</w:t>
      </w:r>
      <w:r w:rsidR="00EE7F1F">
        <w:t xml:space="preserve"> Report </w:t>
      </w:r>
    </w:p>
    <w:p w14:paraId="49902754" w14:textId="0A4E73DA" w:rsidR="00E62C12" w:rsidRDefault="00EE7F1F" w:rsidP="00E62C12">
      <w:pPr>
        <w:ind w:left="360"/>
      </w:pPr>
      <w:r>
        <w:t xml:space="preserve">Onondaga </w:t>
      </w:r>
      <w:r w:rsidR="00E62C12">
        <w:t>County</w:t>
      </w:r>
      <w:r>
        <w:t xml:space="preserve"> reported that </w:t>
      </w:r>
      <w:r w:rsidR="00E62C12">
        <w:t>DSS</w:t>
      </w:r>
      <w:r>
        <w:t xml:space="preserve"> is</w:t>
      </w:r>
      <w:r w:rsidR="00E62C12">
        <w:t xml:space="preserve"> out of emergency rental assistance money.  There ha</w:t>
      </w:r>
      <w:r>
        <w:t>s</w:t>
      </w:r>
      <w:r w:rsidR="00E62C12">
        <w:t xml:space="preserve"> been an increase in phone calls.  </w:t>
      </w:r>
      <w:r>
        <w:t>They are working toward s</w:t>
      </w:r>
      <w:r w:rsidR="00E62C12">
        <w:t>etting up CDBG and ESG funds.</w:t>
      </w:r>
    </w:p>
    <w:p w14:paraId="0E72FD4C" w14:textId="5FC36DC4" w:rsidR="00E62C12" w:rsidRDefault="00E62C12" w:rsidP="00E62C12">
      <w:pPr>
        <w:ind w:left="360"/>
      </w:pPr>
      <w:r>
        <w:t xml:space="preserve">The </w:t>
      </w:r>
      <w:proofErr w:type="gramStart"/>
      <w:r>
        <w:t>City</w:t>
      </w:r>
      <w:proofErr w:type="gramEnd"/>
      <w:r>
        <w:t xml:space="preserve"> posted its action plan with the proposal and draft budget for </w:t>
      </w:r>
      <w:r w:rsidR="00EE7F1F">
        <w:t>Y</w:t>
      </w:r>
      <w:r>
        <w:t>ear 48</w:t>
      </w:r>
      <w:r w:rsidR="00EE7F1F">
        <w:t>.</w:t>
      </w:r>
      <w:r>
        <w:t xml:space="preserve">  </w:t>
      </w:r>
      <w:proofErr w:type="gramStart"/>
      <w:r>
        <w:t>March</w:t>
      </w:r>
      <w:proofErr w:type="gramEnd"/>
      <w:r>
        <w:t xml:space="preserve"> 30</w:t>
      </w:r>
      <w:r w:rsidRPr="00E62C12">
        <w:rPr>
          <w:vertAlign w:val="superscript"/>
        </w:rPr>
        <w:t>th</w:t>
      </w:r>
      <w:r>
        <w:t xml:space="preserve"> is the public meeting for MBD. </w:t>
      </w:r>
    </w:p>
    <w:p w14:paraId="31F8C079" w14:textId="05C1ACE9" w:rsidR="00E62C12" w:rsidRDefault="00E62C12" w:rsidP="00E62C12">
      <w:pPr>
        <w:ind w:left="360"/>
      </w:pPr>
      <w:r>
        <w:t>Cayuga</w:t>
      </w:r>
      <w:r w:rsidR="00EE7F1F">
        <w:t xml:space="preserve"> County is</w:t>
      </w:r>
      <w:r>
        <w:t xml:space="preserve"> working with court systems and trying to provide safety nets.  Still have C</w:t>
      </w:r>
      <w:r w:rsidR="00EE7F1F">
        <w:t>D</w:t>
      </w:r>
      <w:r>
        <w:t xml:space="preserve">BG funds.  They are seeing apartments </w:t>
      </w:r>
      <w:proofErr w:type="gramStart"/>
      <w:r>
        <w:t>opening up</w:t>
      </w:r>
      <w:proofErr w:type="gramEnd"/>
      <w:r>
        <w:t xml:space="preserve"> and they </w:t>
      </w:r>
      <w:r w:rsidR="00EE7F1F">
        <w:t>can</w:t>
      </w:r>
      <w:r>
        <w:t xml:space="preserve"> remove people from the waiting lists.  </w:t>
      </w:r>
    </w:p>
    <w:p w14:paraId="0CEDDBE9" w14:textId="72131E2A" w:rsidR="00E62C12" w:rsidRDefault="00EE7F1F" w:rsidP="00E62C12">
      <w:pPr>
        <w:ind w:left="360"/>
      </w:pPr>
      <w:r>
        <w:t xml:space="preserve">The </w:t>
      </w:r>
      <w:r w:rsidR="00E62C12">
        <w:t xml:space="preserve">REDI </w:t>
      </w:r>
      <w:r>
        <w:t xml:space="preserve">Committee report is that Sherrain is </w:t>
      </w:r>
      <w:r w:rsidR="00E62C12">
        <w:t>working on an extensive racial equity report which will be presented in May to the REDI committee.</w:t>
      </w:r>
    </w:p>
    <w:p w14:paraId="43B3A860" w14:textId="0BD7C96A" w:rsidR="00E62C12" w:rsidRDefault="00EE7F1F" w:rsidP="00E62C12">
      <w:pPr>
        <w:ind w:left="360"/>
      </w:pPr>
      <w:r>
        <w:t>T</w:t>
      </w:r>
      <w:r w:rsidR="00E62C12">
        <w:t>he PES committee will be pulled together in early April.  There ha</w:t>
      </w:r>
      <w:r>
        <w:t>s</w:t>
      </w:r>
      <w:r w:rsidR="00E62C12">
        <w:t xml:space="preserve"> been a debriefing meeting with the funded </w:t>
      </w:r>
      <w:proofErr w:type="gramStart"/>
      <w:r w:rsidR="00E62C12">
        <w:t>agencies</w:t>
      </w:r>
      <w:proofErr w:type="gramEnd"/>
      <w:r w:rsidR="00E62C12">
        <w:t xml:space="preserve"> and we also would like the reviewers to give feedback as well. </w:t>
      </w:r>
    </w:p>
    <w:p w14:paraId="394B5514" w14:textId="18B1E690" w:rsidR="00E62C12" w:rsidRDefault="00E62C12" w:rsidP="00E62C12">
      <w:pPr>
        <w:ind w:left="360"/>
      </w:pPr>
      <w:r>
        <w:t>Health and Housing</w:t>
      </w:r>
      <w:r w:rsidR="00EE7F1F">
        <w:t xml:space="preserve"> Committee is</w:t>
      </w:r>
      <w:r>
        <w:t xml:space="preserve"> hoping to have a meeting in April for a pandemic debrief. Megan is trying to find the documents from other </w:t>
      </w:r>
      <w:r w:rsidR="00EE7F1F">
        <w:t>CoCs on their pandemic response.</w:t>
      </w:r>
    </w:p>
    <w:p w14:paraId="4F89AB96" w14:textId="2220A035" w:rsidR="00E62C12" w:rsidRDefault="00E62C12" w:rsidP="00E62C12">
      <w:pPr>
        <w:ind w:left="360"/>
      </w:pPr>
      <w:r>
        <w:t>Board nom</w:t>
      </w:r>
      <w:r w:rsidR="00EE7F1F">
        <w:t>ination</w:t>
      </w:r>
      <w:r>
        <w:t xml:space="preserve">s are due </w:t>
      </w:r>
      <w:r w:rsidR="00EE7F1F">
        <w:t>with</w:t>
      </w:r>
      <w:r>
        <w:t xml:space="preserve">in the next </w:t>
      </w:r>
      <w:r w:rsidR="00EE7F1F">
        <w:t>m</w:t>
      </w:r>
      <w:r>
        <w:t>onth.  The board will approve the nominations in the May</w:t>
      </w:r>
      <w:r w:rsidR="00EE7F1F">
        <w:t xml:space="preserve"> meeting</w:t>
      </w:r>
      <w:r>
        <w:t xml:space="preserve"> so the exec</w:t>
      </w:r>
      <w:r w:rsidR="00EE7F1F">
        <w:t>utive</w:t>
      </w:r>
      <w:r>
        <w:t xml:space="preserve"> committee will be working on those in April.</w:t>
      </w:r>
    </w:p>
    <w:p w14:paraId="5C73791B" w14:textId="731B69B5" w:rsidR="00E62C12" w:rsidRDefault="00E62C12" w:rsidP="00E62C12">
      <w:pPr>
        <w:ind w:left="360"/>
      </w:pPr>
      <w:r>
        <w:t>P</w:t>
      </w:r>
      <w:r w:rsidR="00EE7F1F">
        <w:t xml:space="preserve">rogram </w:t>
      </w:r>
      <w:r>
        <w:t>P</w:t>
      </w:r>
      <w:r w:rsidR="00EE7F1F">
        <w:t xml:space="preserve">lanning and </w:t>
      </w:r>
      <w:r>
        <w:t>A</w:t>
      </w:r>
      <w:r w:rsidR="00EE7F1F">
        <w:t>dvocacy</w:t>
      </w:r>
      <w:r>
        <w:t>: Sally shared that they have not met in some time, but as her team has grown, she is hoping to have a meeting in the recent future. She met with Stephanie Pasquale to plan for the affordable housing committee.  I</w:t>
      </w:r>
      <w:r w:rsidR="00EE7F1F">
        <w:t>t</w:t>
      </w:r>
      <w:r>
        <w:t>’s legislative season so there are plenty of things to be advocated for</w:t>
      </w:r>
      <w:r w:rsidR="00EE7F1F">
        <w:t>, e</w:t>
      </w:r>
      <w:r>
        <w:t xml:space="preserve">specially the good cause evictions and right to counsel. </w:t>
      </w:r>
    </w:p>
    <w:p w14:paraId="0FE1A55B" w14:textId="0BBF3E01" w:rsidR="00E62C12" w:rsidRDefault="00E62C12" w:rsidP="00EE7F1F">
      <w:pPr>
        <w:pStyle w:val="ListNumber"/>
      </w:pPr>
      <w:r>
        <w:t xml:space="preserve">Adjournment: </w:t>
      </w:r>
    </w:p>
    <w:p w14:paraId="56F44E67" w14:textId="42CE5491" w:rsidR="00E62C12" w:rsidRPr="00E62C12" w:rsidRDefault="00EE7F1F" w:rsidP="00E62C12">
      <w:pPr>
        <w:ind w:left="360"/>
      </w:pPr>
      <w:r>
        <w:lastRenderedPageBreak/>
        <w:t>The chair asked for a m</w:t>
      </w:r>
      <w:r w:rsidR="00E62C12">
        <w:t>otion to adjourn: Sally</w:t>
      </w:r>
      <w:r>
        <w:t xml:space="preserve"> Santangelo</w:t>
      </w:r>
      <w:r w:rsidR="00E62C12">
        <w:t xml:space="preserve"> motioned </w:t>
      </w:r>
      <w:r>
        <w:t>to adjourn</w:t>
      </w:r>
      <w:r w:rsidR="00E62C12">
        <w:t>. Andrea</w:t>
      </w:r>
      <w:r>
        <w:t xml:space="preserve"> Wandersee seconded</w:t>
      </w:r>
      <w:r w:rsidR="00E62C12">
        <w:t>.</w:t>
      </w:r>
      <w:r>
        <w:t xml:space="preserve"> The m</w:t>
      </w:r>
      <w:r w:rsidR="00E62C12">
        <w:t>eeting adjourned at 3:42 pm.</w:t>
      </w:r>
    </w:p>
    <w:sectPr w:rsidR="00E62C12" w:rsidRPr="00E62C12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105A" w14:textId="77777777" w:rsidR="00AD3850" w:rsidRDefault="00AD3850">
      <w:pPr>
        <w:spacing w:after="0" w:line="240" w:lineRule="auto"/>
      </w:pPr>
      <w:r>
        <w:separator/>
      </w:r>
    </w:p>
    <w:p w14:paraId="136D4ACD" w14:textId="77777777" w:rsidR="00AD3850" w:rsidRDefault="00AD3850"/>
  </w:endnote>
  <w:endnote w:type="continuationSeparator" w:id="0">
    <w:p w14:paraId="16550665" w14:textId="77777777" w:rsidR="00AD3850" w:rsidRDefault="00AD3850">
      <w:pPr>
        <w:spacing w:after="0" w:line="240" w:lineRule="auto"/>
      </w:pPr>
      <w:r>
        <w:continuationSeparator/>
      </w:r>
    </w:p>
    <w:p w14:paraId="56E3104E" w14:textId="77777777" w:rsidR="00AD3850" w:rsidRDefault="00AD3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DBFC" w14:textId="77777777" w:rsidR="00AD3850" w:rsidRDefault="00AD3850">
      <w:pPr>
        <w:spacing w:after="0" w:line="240" w:lineRule="auto"/>
      </w:pPr>
      <w:r>
        <w:separator/>
      </w:r>
    </w:p>
    <w:p w14:paraId="4E410BCB" w14:textId="77777777" w:rsidR="00AD3850" w:rsidRDefault="00AD3850"/>
  </w:footnote>
  <w:footnote w:type="continuationSeparator" w:id="0">
    <w:p w14:paraId="0FFC8F2B" w14:textId="77777777" w:rsidR="00AD3850" w:rsidRDefault="00AD3850">
      <w:pPr>
        <w:spacing w:after="0" w:line="240" w:lineRule="auto"/>
      </w:pPr>
      <w:r>
        <w:continuationSeparator/>
      </w:r>
    </w:p>
    <w:p w14:paraId="670D2954" w14:textId="77777777" w:rsidR="00AD3850" w:rsidRDefault="00AD3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5A11" w14:textId="516EA433" w:rsidR="00934E9A" w:rsidRDefault="00AD3850">
    <w:pPr>
      <w:pStyle w:val="Header"/>
    </w:pPr>
    <w:sdt>
      <w:sdtPr>
        <w:alias w:val="Organization name:"/>
        <w:tag w:val=""/>
        <w:id w:val="-142659844"/>
        <w:placeholder>
          <w:docPart w:val="467F5B708F244ABC826FF96B9B8626A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EE7F1F">
          <w:t>HHC Advisory Board</w:t>
        </w:r>
      </w:sdtContent>
    </w:sdt>
  </w:p>
  <w:p w14:paraId="66B121D4" w14:textId="7DFFBF06" w:rsidR="00934E9A" w:rsidRDefault="00AD3850">
    <w:pPr>
      <w:pStyle w:val="Header"/>
    </w:pPr>
    <w:sdt>
      <w:sdtPr>
        <w:alias w:val="Meeting minutes:"/>
        <w:tag w:val="Meeting minutes:"/>
        <w:id w:val="-1760127990"/>
        <w:placeholder>
          <w:docPart w:val="0CF7564F865245D9B6C3D8A11285D54B"/>
        </w:placeholder>
        <w:temporary/>
        <w:showingPlcHdr/>
        <w15:appearance w15:val="hidden"/>
      </w:sdtPr>
      <w:sdtEndPr/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1791F921A9264744A31284A1B22643F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E62C12">
          <w:t>March 8, 2022</w:t>
        </w:r>
      </w:sdtContent>
    </w:sdt>
  </w:p>
  <w:p w14:paraId="346BB22F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372281">
    <w:abstractNumId w:val="8"/>
  </w:num>
  <w:num w:numId="2" w16cid:durableId="2007977506">
    <w:abstractNumId w:val="9"/>
  </w:num>
  <w:num w:numId="3" w16cid:durableId="1712683605">
    <w:abstractNumId w:val="7"/>
  </w:num>
  <w:num w:numId="4" w16cid:durableId="882327295">
    <w:abstractNumId w:val="6"/>
  </w:num>
  <w:num w:numId="5" w16cid:durableId="648092786">
    <w:abstractNumId w:val="5"/>
  </w:num>
  <w:num w:numId="6" w16cid:durableId="821390723">
    <w:abstractNumId w:val="4"/>
  </w:num>
  <w:num w:numId="7" w16cid:durableId="1547444561">
    <w:abstractNumId w:val="3"/>
  </w:num>
  <w:num w:numId="8" w16cid:durableId="480122713">
    <w:abstractNumId w:val="2"/>
  </w:num>
  <w:num w:numId="9" w16cid:durableId="1009067781">
    <w:abstractNumId w:val="1"/>
  </w:num>
  <w:num w:numId="10" w16cid:durableId="108333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bA0MTEyMDcyNDdT0lEKTi0uzszPAykwqgUAViDGmiwAAAA="/>
  </w:docVars>
  <w:rsids>
    <w:rsidRoot w:val="00E62C12"/>
    <w:rsid w:val="00053CAE"/>
    <w:rsid w:val="00082086"/>
    <w:rsid w:val="00084341"/>
    <w:rsid w:val="00096ECE"/>
    <w:rsid w:val="0010443C"/>
    <w:rsid w:val="00164BA3"/>
    <w:rsid w:val="001B49A6"/>
    <w:rsid w:val="002128C8"/>
    <w:rsid w:val="00217F5E"/>
    <w:rsid w:val="002A7720"/>
    <w:rsid w:val="002B5A3C"/>
    <w:rsid w:val="0034332A"/>
    <w:rsid w:val="003C17E2"/>
    <w:rsid w:val="00416A86"/>
    <w:rsid w:val="004D4719"/>
    <w:rsid w:val="006A2514"/>
    <w:rsid w:val="006A6EE0"/>
    <w:rsid w:val="006B1778"/>
    <w:rsid w:val="006B674E"/>
    <w:rsid w:val="006E6AA5"/>
    <w:rsid w:val="007123B4"/>
    <w:rsid w:val="00884772"/>
    <w:rsid w:val="00934E9A"/>
    <w:rsid w:val="009A27A1"/>
    <w:rsid w:val="00A05EF7"/>
    <w:rsid w:val="00A7005F"/>
    <w:rsid w:val="00A8223B"/>
    <w:rsid w:val="00AD3850"/>
    <w:rsid w:val="00B273A3"/>
    <w:rsid w:val="00B93153"/>
    <w:rsid w:val="00C208FD"/>
    <w:rsid w:val="00C9192D"/>
    <w:rsid w:val="00CB4FBB"/>
    <w:rsid w:val="00D03E76"/>
    <w:rsid w:val="00E31AB2"/>
    <w:rsid w:val="00E45BB9"/>
    <w:rsid w:val="00E62C12"/>
    <w:rsid w:val="00E81D49"/>
    <w:rsid w:val="00EB5064"/>
    <w:rsid w:val="00EE7F1F"/>
    <w:rsid w:val="00FA64DD"/>
    <w:rsid w:val="00FC288B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E5D73"/>
  <w15:chartTrackingRefBased/>
  <w15:docId w15:val="{5A3031F7-4F2E-42CF-A266-E63A8B65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dy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1E43C25C024C3790C2D02EC4EE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DA2D-3157-4DD4-BF32-A9C02670A868}"/>
      </w:docPartPr>
      <w:docPartBody>
        <w:p w:rsidR="003D0186" w:rsidRDefault="00A757B7">
          <w:pPr>
            <w:pStyle w:val="7D1E43C25C024C3790C2D02EC4EE1964"/>
          </w:pPr>
          <w:r>
            <w:t>Organization Name</w:t>
          </w:r>
        </w:p>
      </w:docPartBody>
    </w:docPart>
    <w:docPart>
      <w:docPartPr>
        <w:name w:val="BC93AB6704EA482691A3D72A6E8E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6515-C371-4830-A0B9-923204AAA6D1}"/>
      </w:docPartPr>
      <w:docPartBody>
        <w:p w:rsidR="003D0186" w:rsidRDefault="00A757B7">
          <w:pPr>
            <w:pStyle w:val="BC93AB6704EA482691A3D72A6E8E32D2"/>
          </w:pPr>
          <w:r>
            <w:t>Meeting Minutes</w:t>
          </w:r>
        </w:p>
      </w:docPartBody>
    </w:docPart>
    <w:docPart>
      <w:docPartPr>
        <w:name w:val="DA8BE0FA24624E848767DB3522347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565EE-3442-4A18-B273-0CEE13A47E0B}"/>
      </w:docPartPr>
      <w:docPartBody>
        <w:p w:rsidR="003D0186" w:rsidRDefault="00A757B7">
          <w:pPr>
            <w:pStyle w:val="DA8BE0FA24624E848767DB3522347958"/>
          </w:pPr>
          <w:r>
            <w:t>Date of meeting</w:t>
          </w:r>
        </w:p>
      </w:docPartBody>
    </w:docPart>
    <w:docPart>
      <w:docPartPr>
        <w:name w:val="6FE340C63AEE4B2EA09BB9C2DF9E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9A51-5D95-4DFF-B614-A0678584449D}"/>
      </w:docPartPr>
      <w:docPartBody>
        <w:p w:rsidR="003D0186" w:rsidRDefault="00A757B7">
          <w:pPr>
            <w:pStyle w:val="6FE340C63AEE4B2EA09BB9C2DF9E9C55"/>
          </w:pPr>
          <w:r>
            <w:t>Present:</w:t>
          </w:r>
        </w:p>
      </w:docPartBody>
    </w:docPart>
    <w:docPart>
      <w:docPartPr>
        <w:name w:val="DE27A2A54DDE458B8BCAE00AEB90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0942-D2CF-441D-AC06-E59E75688777}"/>
      </w:docPartPr>
      <w:docPartBody>
        <w:p w:rsidR="003D0186" w:rsidRDefault="00A757B7">
          <w:pPr>
            <w:pStyle w:val="DE27A2A54DDE458B8BCAE00AEB90BE58"/>
          </w:pPr>
          <w:r>
            <w:t>Next meeting:</w:t>
          </w:r>
        </w:p>
      </w:docPartBody>
    </w:docPart>
    <w:docPart>
      <w:docPartPr>
        <w:name w:val="BCD4E284A7E84597BC5C7B67A476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2D32-E4FA-4082-BD24-0CF68CB123B4}"/>
      </w:docPartPr>
      <w:docPartBody>
        <w:p w:rsidR="003D0186" w:rsidRDefault="00A757B7">
          <w:pPr>
            <w:pStyle w:val="BCD4E284A7E84597BC5C7B67A47635C5"/>
          </w:pPr>
          <w:r>
            <w:t>Announcements</w:t>
          </w:r>
        </w:p>
      </w:docPartBody>
    </w:docPart>
    <w:docPart>
      <w:docPartPr>
        <w:name w:val="467F5B708F244ABC826FF96B9B86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151F-A2E4-46A8-9683-88F0AA25EF31}"/>
      </w:docPartPr>
      <w:docPartBody>
        <w:p w:rsidR="003D0186" w:rsidRDefault="00A757B7">
          <w:pPr>
            <w:pStyle w:val="467F5B708F244ABC826FF96B9B8626AB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1791F921A9264744A31284A1B2264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B6A9-BAD9-4702-99F0-F0C9656DBBB1}"/>
      </w:docPartPr>
      <w:docPartBody>
        <w:p w:rsidR="003D0186" w:rsidRDefault="00A757B7">
          <w:pPr>
            <w:pStyle w:val="1791F921A9264744A31284A1B22643F9"/>
          </w:pPr>
          <w:r>
            <w:t>Roundtable</w:t>
          </w:r>
        </w:p>
      </w:docPartBody>
    </w:docPart>
    <w:docPart>
      <w:docPartPr>
        <w:name w:val="0CF7564F865245D9B6C3D8A11285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3A5A-0CCD-427F-9D73-7E15B74E6F9F}"/>
      </w:docPartPr>
      <w:docPartBody>
        <w:p w:rsidR="003D0186" w:rsidRDefault="00A757B7">
          <w:pPr>
            <w:pStyle w:val="0CF7564F865245D9B6C3D8A11285D54B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3D0186"/>
    <w:rsid w:val="00A757B7"/>
    <w:rsid w:val="00F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1E43C25C024C3790C2D02EC4EE1964">
    <w:name w:val="7D1E43C25C024C3790C2D02EC4EE1964"/>
  </w:style>
  <w:style w:type="paragraph" w:customStyle="1" w:styleId="BC93AB6704EA482691A3D72A6E8E32D2">
    <w:name w:val="BC93AB6704EA482691A3D72A6E8E32D2"/>
  </w:style>
  <w:style w:type="paragraph" w:customStyle="1" w:styleId="DA8BE0FA24624E848767DB3522347958">
    <w:name w:val="DA8BE0FA24624E848767DB3522347958"/>
  </w:style>
  <w:style w:type="paragraph" w:customStyle="1" w:styleId="6FE340C63AEE4B2EA09BB9C2DF9E9C55">
    <w:name w:val="6FE340C63AEE4B2EA09BB9C2DF9E9C55"/>
  </w:style>
  <w:style w:type="paragraph" w:customStyle="1" w:styleId="DE27A2A54DDE458B8BCAE00AEB90BE58">
    <w:name w:val="DE27A2A54DDE458B8BCAE00AEB90BE58"/>
  </w:style>
  <w:style w:type="paragraph" w:customStyle="1" w:styleId="BCD4E284A7E84597BC5C7B67A47635C5">
    <w:name w:val="BCD4E284A7E84597BC5C7B67A47635C5"/>
  </w:style>
  <w:style w:type="paragraph" w:customStyle="1" w:styleId="467F5B708F244ABC826FF96B9B8626AB">
    <w:name w:val="467F5B708F244ABC826FF96B9B8626AB"/>
  </w:style>
  <w:style w:type="paragraph" w:customStyle="1" w:styleId="1791F921A9264744A31284A1B22643F9">
    <w:name w:val="1791F921A9264744A31284A1B22643F9"/>
  </w:style>
  <w:style w:type="paragraph" w:customStyle="1" w:styleId="0CF7564F865245D9B6C3D8A11285D54B">
    <w:name w:val="0CF7564F865245D9B6C3D8A11285D5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22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Eddy</dc:creator>
  <cp:keywords>March 8, 2022</cp:keywords>
  <dc:description>HHC Advisory Board</dc:description>
  <cp:lastModifiedBy>Miranda Eddy</cp:lastModifiedBy>
  <cp:revision>2</cp:revision>
  <dcterms:created xsi:type="dcterms:W3CDTF">2022-05-05T15:39:00Z</dcterms:created>
  <dcterms:modified xsi:type="dcterms:W3CDTF">2022-05-05T15:39:00Z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