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31D53" w14:textId="09E809D4" w:rsidR="00934E9A" w:rsidRDefault="00000000">
      <w:pPr>
        <w:pStyle w:val="Heading1"/>
      </w:pPr>
      <w:sdt>
        <w:sdtPr>
          <w:alias w:val="Enter organization name:"/>
          <w:tag w:val=""/>
          <w:id w:val="1410501846"/>
          <w:placeholder>
            <w:docPart w:val="D14513F70BCF47D6BFB804DA7579E6A3"/>
          </w:placeholder>
          <w:dataBinding w:prefixMappings="xmlns:ns0='http://purl.org/dc/elements/1.1/' xmlns:ns1='http://schemas.openxmlformats.org/package/2006/metadata/core-properties' " w:xpath="/ns1:coreProperties[1]/ns0:description[1]" w:storeItemID="{6C3C8BC8-F283-45AE-878A-BAB7291924A1}"/>
          <w15:appearance w15:val="hidden"/>
          <w:text w:multiLine="1"/>
        </w:sdtPr>
        <w:sdtContent>
          <w:r w:rsidR="008A0A3E">
            <w:t>HHC Advisory Board</w:t>
          </w:r>
        </w:sdtContent>
      </w:sdt>
    </w:p>
    <w:p w14:paraId="4088A2F6" w14:textId="77777777" w:rsidR="00934E9A" w:rsidRDefault="00000000">
      <w:pPr>
        <w:pStyle w:val="Heading2"/>
      </w:pPr>
      <w:sdt>
        <w:sdtPr>
          <w:alias w:val="Meeting minutes:"/>
          <w:tag w:val="Meeting minutes:"/>
          <w:id w:val="-953250788"/>
          <w:placeholder>
            <w:docPart w:val="2E4D407CA91845429910629D1633BF17"/>
          </w:placeholder>
          <w:temporary/>
          <w:showingPlcHdr/>
          <w15:appearance w15:val="hidden"/>
        </w:sdtPr>
        <w:sdtContent>
          <w:r w:rsidR="006B1778">
            <w:t>Meeting Minutes</w:t>
          </w:r>
        </w:sdtContent>
      </w:sdt>
    </w:p>
    <w:p w14:paraId="54E09ED8" w14:textId="6E10CF12" w:rsidR="00934E9A" w:rsidRDefault="00000000">
      <w:pPr>
        <w:pStyle w:val="Date"/>
      </w:pPr>
      <w:sdt>
        <w:sdtPr>
          <w:alias w:val="Enter date of meeting:"/>
          <w:tag w:val=""/>
          <w:id w:val="373818028"/>
          <w:placeholder>
            <w:docPart w:val="E154823BD5384DB5A28EE842A94BC424"/>
          </w:placeholder>
          <w:dataBinding w:prefixMappings="xmlns:ns0='http://purl.org/dc/elements/1.1/' xmlns:ns1='http://schemas.openxmlformats.org/package/2006/metadata/core-properties' " w:xpath="/ns1:coreProperties[1]/ns1:keywords[1]" w:storeItemID="{6C3C8BC8-F283-45AE-878A-BAB7291924A1}"/>
          <w15:appearance w15:val="hidden"/>
          <w:text/>
        </w:sdtPr>
        <w:sdtContent>
          <w:r w:rsidR="008A0A3E">
            <w:t>January 14, 2025</w:t>
          </w:r>
        </w:sdtContent>
      </w:sdt>
    </w:p>
    <w:tbl>
      <w:tblPr>
        <w:tblW w:w="0" w:type="auto"/>
        <w:tblLayout w:type="fixed"/>
        <w:tblCellMar>
          <w:left w:w="0" w:type="dxa"/>
          <w:right w:w="0" w:type="dxa"/>
        </w:tblCellMar>
        <w:tblLook w:val="04A0" w:firstRow="1" w:lastRow="0" w:firstColumn="1" w:lastColumn="0" w:noHBand="0" w:noVBand="1"/>
        <w:tblDescription w:val="List of present attendees and date, time, and location of next meeting"/>
      </w:tblPr>
      <w:tblGrid>
        <w:gridCol w:w="2070"/>
        <w:gridCol w:w="7290"/>
      </w:tblGrid>
      <w:tr w:rsidR="00934E9A" w14:paraId="72F17E89" w14:textId="77777777" w:rsidTr="00CB4FBB">
        <w:sdt>
          <w:sdtPr>
            <w:alias w:val="Present:"/>
            <w:tag w:val="Present:"/>
            <w:id w:val="1219014275"/>
            <w:placeholder>
              <w:docPart w:val="A46B1B21E55043C1B906C204FAEDE55B"/>
            </w:placeholder>
            <w:temporary/>
            <w:showingPlcHdr/>
            <w15:appearance w15:val="hidden"/>
          </w:sdtPr>
          <w:sdtContent>
            <w:tc>
              <w:tcPr>
                <w:tcW w:w="2070" w:type="dxa"/>
              </w:tcPr>
              <w:p w14:paraId="483A9863" w14:textId="77777777" w:rsidR="00934E9A" w:rsidRDefault="006B1778">
                <w:pPr>
                  <w:pStyle w:val="NoSpacing"/>
                </w:pPr>
                <w:r>
                  <w:t>Present:</w:t>
                </w:r>
              </w:p>
            </w:tc>
          </w:sdtContent>
        </w:sdt>
        <w:tc>
          <w:tcPr>
            <w:tcW w:w="7290" w:type="dxa"/>
          </w:tcPr>
          <w:p w14:paraId="0AF4F897" w14:textId="2339ED02" w:rsidR="00934E9A" w:rsidRDefault="00B74B4A">
            <w:pPr>
              <w:pStyle w:val="NoSpacing"/>
            </w:pPr>
            <w:r>
              <w:t>Stephanie Pasquale, Joe King, Martha Ehlert, Alex Lawson, Heidi Benson, Michelle Brown, Monica Brown, Liz Vuillemot, Mary Rathbun, Martin Skahen, Marlene Klock, Nan Eaton, Sue McMahon, Diana Jakimoski, Cheyenne Martin, Sarah Schutt, Megan Stuart, Miranda Spencer</w:t>
            </w:r>
            <w:r w:rsidR="00C67A4B">
              <w:t xml:space="preserve">, Rexford Beverage, </w:t>
            </w:r>
          </w:p>
        </w:tc>
      </w:tr>
      <w:tr w:rsidR="00934E9A" w14:paraId="1908C268" w14:textId="77777777" w:rsidTr="00CB4FBB">
        <w:sdt>
          <w:sdtPr>
            <w:alias w:val="Next meeting:"/>
            <w:tag w:val="Next meeting:"/>
            <w:id w:val="1579632615"/>
            <w:placeholder>
              <w:docPart w:val="753BCF9285EC4DD4A29D156A1F7D70A5"/>
            </w:placeholder>
            <w:temporary/>
            <w:showingPlcHdr/>
            <w15:appearance w15:val="hidden"/>
          </w:sdtPr>
          <w:sdtContent>
            <w:tc>
              <w:tcPr>
                <w:tcW w:w="2070" w:type="dxa"/>
              </w:tcPr>
              <w:p w14:paraId="35904B20" w14:textId="77777777" w:rsidR="00934E9A" w:rsidRDefault="006B1778">
                <w:pPr>
                  <w:pStyle w:val="NoSpacing"/>
                </w:pPr>
                <w:r>
                  <w:t>Next meeting:</w:t>
                </w:r>
              </w:p>
            </w:tc>
          </w:sdtContent>
        </w:sdt>
        <w:tc>
          <w:tcPr>
            <w:tcW w:w="7290" w:type="dxa"/>
          </w:tcPr>
          <w:p w14:paraId="7B9EE01D" w14:textId="364B8F10" w:rsidR="00934E9A" w:rsidRDefault="00934E9A">
            <w:pPr>
              <w:pStyle w:val="NoSpacing"/>
            </w:pPr>
          </w:p>
        </w:tc>
      </w:tr>
    </w:tbl>
    <w:p w14:paraId="0016CBA7" w14:textId="7BA3EE24" w:rsidR="00934E9A" w:rsidRDefault="00AB3E1A">
      <w:pPr>
        <w:pStyle w:val="ListNumber"/>
      </w:pPr>
      <w:r>
        <w:t xml:space="preserve">Welcome </w:t>
      </w:r>
    </w:p>
    <w:p w14:paraId="3C07E7EC" w14:textId="26245278" w:rsidR="006B7215" w:rsidRPr="006B7215" w:rsidRDefault="006B7215" w:rsidP="006B7215">
      <w:pPr>
        <w:ind w:left="360"/>
      </w:pPr>
      <w:r>
        <w:t xml:space="preserve">The meeting was called to order at </w:t>
      </w:r>
      <w:r w:rsidR="00B74B4A">
        <w:t xml:space="preserve">2:35 pm by the Chair. Sue McMahon motioned to approve the meeting minutes. Marlene Klock seconded. The minutes were approved unanimously. </w:t>
      </w:r>
    </w:p>
    <w:p w14:paraId="6CE7E973" w14:textId="19BA65E0" w:rsidR="00934E9A" w:rsidRDefault="00B74B4A">
      <w:pPr>
        <w:pStyle w:val="ListNumber"/>
      </w:pPr>
      <w:r>
        <w:t>Director’s Report</w:t>
      </w:r>
      <w:r w:rsidR="00BD20B9">
        <w:t>- Megan Stuart</w:t>
      </w:r>
    </w:p>
    <w:p w14:paraId="62074521" w14:textId="7E3D1987" w:rsidR="008403D1" w:rsidRDefault="00BD20B9" w:rsidP="006B7215">
      <w:pPr>
        <w:pStyle w:val="NormalIndent"/>
      </w:pPr>
      <w:r>
        <w:t>The Point in Time Count will be held on January 29</w:t>
      </w:r>
      <w:r w:rsidRPr="00BD20B9">
        <w:rPr>
          <w:vertAlign w:val="superscript"/>
        </w:rPr>
        <w:t>th</w:t>
      </w:r>
      <w:r>
        <w:t xml:space="preserve"> from 7 to midnight. Currently there are 85 volunteers across the 3 counties. </w:t>
      </w:r>
    </w:p>
    <w:p w14:paraId="73887F54" w14:textId="2D8B9850" w:rsidR="00B74B4A" w:rsidRDefault="00BD20B9" w:rsidP="006B7215">
      <w:pPr>
        <w:pStyle w:val="NormalIndent"/>
      </w:pPr>
      <w:r>
        <w:t>The update on the CHANCE Project. The announcement went out from the county.  The HHC team will be working to hire two new positions.  The project will focus more on families in Onondaga County, however there will be database properties for all of the CoC counties.</w:t>
      </w:r>
    </w:p>
    <w:p w14:paraId="56409912" w14:textId="5CC20290" w:rsidR="00B74B4A" w:rsidRDefault="00BD20B9" w:rsidP="006B7215">
      <w:pPr>
        <w:pStyle w:val="NormalIndent"/>
      </w:pPr>
      <w:r>
        <w:t xml:space="preserve">The HHC team will be looking for a consultant for our localized </w:t>
      </w:r>
      <w:r w:rsidR="00B74B4A">
        <w:t xml:space="preserve">Coordinated Entry Assessment </w:t>
      </w:r>
      <w:r>
        <w:t xml:space="preserve">tool.  The old tool led to some disparities and now that there are several years of data, the hope is to review the data to ensure that this current tool is not leading to disparities as well. </w:t>
      </w:r>
    </w:p>
    <w:p w14:paraId="745542F5" w14:textId="142B53FD" w:rsidR="00B74B4A" w:rsidRDefault="00BD20B9" w:rsidP="006B7215">
      <w:pPr>
        <w:pStyle w:val="NormalIndent"/>
      </w:pPr>
      <w:r>
        <w:t xml:space="preserve">The HHC has several upcoming events. The HHC will be co-hosting a day and half conference with CNY Fair Housing in mid-June.  More details will be announced shortly. There will also be a housing-warming for the new HHC office.  There will be a Coalition Connection networking event held in Auburn with the community providers. </w:t>
      </w:r>
    </w:p>
    <w:p w14:paraId="51E35593" w14:textId="1CB59AFA" w:rsidR="00B74B4A" w:rsidRDefault="00844882" w:rsidP="006B7215">
      <w:pPr>
        <w:pStyle w:val="NormalIndent"/>
      </w:pPr>
      <w:r>
        <w:t xml:space="preserve">The IRS and the HHC attorneys have been communicating back and forth for the HHC </w:t>
      </w:r>
      <w:r w:rsidR="00B74B4A">
        <w:t xml:space="preserve">Non-Profit </w:t>
      </w:r>
      <w:r>
        <w:t>Status.</w:t>
      </w:r>
    </w:p>
    <w:p w14:paraId="7BE53A24" w14:textId="1727A506" w:rsidR="00E3206F" w:rsidRDefault="00D978E5" w:rsidP="00E3206F">
      <w:pPr>
        <w:pStyle w:val="ListNumber"/>
      </w:pPr>
      <w:r>
        <w:t xml:space="preserve">Board Slate </w:t>
      </w:r>
    </w:p>
    <w:p w14:paraId="512C3E03" w14:textId="3940F43C" w:rsidR="00AB3E1A" w:rsidRPr="00AB3E1A" w:rsidRDefault="00D978E5" w:rsidP="00AB3E1A">
      <w:pPr>
        <w:ind w:left="360"/>
      </w:pPr>
      <w:r>
        <w:t xml:space="preserve">Crystal Cosentino, Shevanie Clark, Christina Thornton were selected to be brought forth to the board membership after a robust discussion of the candidates. </w:t>
      </w:r>
    </w:p>
    <w:p w14:paraId="7D235F64" w14:textId="166B5686" w:rsidR="00934E9A" w:rsidRDefault="00A95334">
      <w:pPr>
        <w:pStyle w:val="ListNumber"/>
      </w:pPr>
      <w:r>
        <w:t>YHDP Presentation</w:t>
      </w:r>
    </w:p>
    <w:p w14:paraId="6EA18EE4" w14:textId="4BA04B40" w:rsidR="00AB3E1A" w:rsidRDefault="00844882" w:rsidP="00AB3E1A">
      <w:pPr>
        <w:ind w:left="360"/>
      </w:pPr>
      <w:r>
        <w:t xml:space="preserve">The director shared a presentation about the Youth Homelessness Demonstration Project. The CoC was awarded just over $2.6 million for youth housing, which means $1.3 million is stipulated to go to housing specifically. The HHC will be working with HUD technical assistance </w:t>
      </w:r>
      <w:r>
        <w:lastRenderedPageBreak/>
        <w:t xml:space="preserve">for the planning period for the coordinated community plan which is due at the end of April. There will be in-person meetings in each county for the community planning sessions. We would love to see our board members there. There will be </w:t>
      </w:r>
      <w:r w:rsidR="00694AC5">
        <w:t>data provided from HMIS for this plan as well.</w:t>
      </w:r>
    </w:p>
    <w:p w14:paraId="0DAB29AE" w14:textId="64E581EE" w:rsidR="00844882" w:rsidRDefault="00844882" w:rsidP="00844882">
      <w:pPr>
        <w:pStyle w:val="ListNumber"/>
      </w:pPr>
      <w:r>
        <w:t>Data Report</w:t>
      </w:r>
    </w:p>
    <w:p w14:paraId="1993F80F" w14:textId="403B57B4" w:rsidR="00844882" w:rsidRPr="00844882" w:rsidRDefault="00844882" w:rsidP="00844882">
      <w:pPr>
        <w:ind w:left="360"/>
      </w:pPr>
      <w:r>
        <w:t xml:space="preserve">Sarah Schutt shared the data sheet from October 1 to December 31. </w:t>
      </w:r>
    </w:p>
    <w:p w14:paraId="6F6933CF" w14:textId="7D1B3096" w:rsidR="003B3C93" w:rsidRDefault="000506E4" w:rsidP="000506E4">
      <w:pPr>
        <w:pStyle w:val="ListNumber"/>
      </w:pPr>
      <w:r>
        <w:t>Adjournment</w:t>
      </w:r>
    </w:p>
    <w:p w14:paraId="578DC4CF" w14:textId="5DE22281" w:rsidR="000506E4" w:rsidRPr="000506E4" w:rsidRDefault="00AB3E1A" w:rsidP="000506E4">
      <w:pPr>
        <w:ind w:left="360"/>
      </w:pPr>
      <w:r>
        <w:t xml:space="preserve">The meeting was adjourned at </w:t>
      </w:r>
      <w:r w:rsidR="00A95334">
        <w:t>3:33 pm. The next meeting will be held March 11</w:t>
      </w:r>
      <w:r w:rsidR="00A95334" w:rsidRPr="00A95334">
        <w:rPr>
          <w:vertAlign w:val="superscript"/>
        </w:rPr>
        <w:t>th</w:t>
      </w:r>
      <w:r w:rsidR="00A95334">
        <w:t xml:space="preserve"> at 2:30 pm. </w:t>
      </w:r>
      <w:r w:rsidR="000506E4">
        <w:t xml:space="preserve"> </w:t>
      </w:r>
    </w:p>
    <w:sectPr w:rsidR="000506E4" w:rsidRPr="000506E4">
      <w:head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1440D" w14:textId="77777777" w:rsidR="00164AA7" w:rsidRDefault="00164AA7">
      <w:pPr>
        <w:spacing w:after="0" w:line="240" w:lineRule="auto"/>
      </w:pPr>
      <w:r>
        <w:separator/>
      </w:r>
    </w:p>
    <w:p w14:paraId="5A3C661C" w14:textId="77777777" w:rsidR="00164AA7" w:rsidRDefault="00164AA7"/>
  </w:endnote>
  <w:endnote w:type="continuationSeparator" w:id="0">
    <w:p w14:paraId="0697CA89" w14:textId="77777777" w:rsidR="00164AA7" w:rsidRDefault="00164AA7">
      <w:pPr>
        <w:spacing w:after="0" w:line="240" w:lineRule="auto"/>
      </w:pPr>
      <w:r>
        <w:continuationSeparator/>
      </w:r>
    </w:p>
    <w:p w14:paraId="0841A6D7" w14:textId="77777777" w:rsidR="00164AA7" w:rsidRDefault="00164A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FB04B" w14:textId="77777777" w:rsidR="00164AA7" w:rsidRDefault="00164AA7">
      <w:pPr>
        <w:spacing w:after="0" w:line="240" w:lineRule="auto"/>
      </w:pPr>
      <w:r>
        <w:separator/>
      </w:r>
    </w:p>
    <w:p w14:paraId="3EBAFDCB" w14:textId="77777777" w:rsidR="00164AA7" w:rsidRDefault="00164AA7"/>
  </w:footnote>
  <w:footnote w:type="continuationSeparator" w:id="0">
    <w:p w14:paraId="783710B4" w14:textId="77777777" w:rsidR="00164AA7" w:rsidRDefault="00164AA7">
      <w:pPr>
        <w:spacing w:after="0" w:line="240" w:lineRule="auto"/>
      </w:pPr>
      <w:r>
        <w:continuationSeparator/>
      </w:r>
    </w:p>
    <w:p w14:paraId="7388B5E2" w14:textId="77777777" w:rsidR="00164AA7" w:rsidRDefault="00164AA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C5084" w14:textId="61DFB173" w:rsidR="00934E9A" w:rsidRDefault="00000000">
    <w:pPr>
      <w:pStyle w:val="Header"/>
    </w:pPr>
    <w:sdt>
      <w:sdtPr>
        <w:alias w:val="Organization name:"/>
        <w:tag w:val=""/>
        <w:id w:val="-142659844"/>
        <w:placeholder>
          <w:docPart w:val="5699C1835CED418FB1A280B348940EF5"/>
        </w:placeholder>
        <w:dataBinding w:prefixMappings="xmlns:ns0='http://purl.org/dc/elements/1.1/' xmlns:ns1='http://schemas.openxmlformats.org/package/2006/metadata/core-properties' " w:xpath="/ns1:coreProperties[1]/ns0:description[1]" w:storeItemID="{6C3C8BC8-F283-45AE-878A-BAB7291924A1}"/>
        <w15:appearance w15:val="hidden"/>
        <w:text/>
      </w:sdtPr>
      <w:sdtContent>
        <w:r w:rsidR="008A0A3E">
          <w:t>HHC Advisory Board</w:t>
        </w:r>
      </w:sdtContent>
    </w:sdt>
  </w:p>
  <w:p w14:paraId="3C69E50B" w14:textId="0768B1B4" w:rsidR="00934E9A" w:rsidRDefault="00000000">
    <w:pPr>
      <w:pStyle w:val="Header"/>
    </w:pPr>
    <w:sdt>
      <w:sdtPr>
        <w:alias w:val="Meeting minutes:"/>
        <w:tag w:val="Meeting minutes:"/>
        <w:id w:val="-1760127990"/>
        <w:placeholder>
          <w:docPart w:val="00780B0C3DC84BCAA95EB81FAF5EAB20"/>
        </w:placeholder>
        <w:temporary/>
        <w:showingPlcHdr/>
        <w15:appearance w15:val="hidden"/>
      </w:sdtPr>
      <w:sdtContent>
        <w:r w:rsidR="00A05EF7">
          <w:t>Meeting Minutes</w:t>
        </w:r>
      </w:sdtContent>
    </w:sdt>
    <w:r w:rsidR="00A05EF7">
      <w:t>,</w:t>
    </w:r>
    <w:r w:rsidR="0034332A">
      <w:t xml:space="preserve"> </w:t>
    </w:r>
    <w:sdt>
      <w:sdtPr>
        <w:alias w:val="Date:"/>
        <w:tag w:val=""/>
        <w:id w:val="-1612037418"/>
        <w:placeholder>
          <w:docPart w:val="5F2FBE73FDBC4D258F261BEFE3BA5AEB"/>
        </w:placeholder>
        <w:dataBinding w:prefixMappings="xmlns:ns0='http://purl.org/dc/elements/1.1/' xmlns:ns1='http://schemas.openxmlformats.org/package/2006/metadata/core-properties' " w:xpath="/ns1:coreProperties[1]/ns1:keywords[1]" w:storeItemID="{6C3C8BC8-F283-45AE-878A-BAB7291924A1}"/>
        <w15:appearance w15:val="hidden"/>
        <w:text/>
      </w:sdtPr>
      <w:sdtContent>
        <w:r w:rsidR="008A0A3E">
          <w:t>January 14, 2025</w:t>
        </w:r>
      </w:sdtContent>
    </w:sdt>
  </w:p>
  <w:p w14:paraId="4584B209" w14:textId="77777777" w:rsidR="00934E9A" w:rsidRDefault="006A6EE0">
    <w:pPr>
      <w:pStyle w:val="Header"/>
    </w:pPr>
    <w:r>
      <w:t xml:space="preserve">Page </w:t>
    </w:r>
    <w:r>
      <w:fldChar w:fldCharType="begin"/>
    </w:r>
    <w:r>
      <w:instrText xml:space="preserve"> PAGE   \* MERGEFORMAT </w:instrText>
    </w:r>
    <w:r>
      <w:fldChar w:fldCharType="separate"/>
    </w:r>
    <w:r w:rsidR="00E45BB9">
      <w:rPr>
        <w:noProof/>
      </w:rPr>
      <w:t>2</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40E51B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D9AA3B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6081D5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8644DA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752E59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E58459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E62304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DFA157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5EE35CA"/>
    <w:lvl w:ilvl="0">
      <w:start w:val="1"/>
      <w:numFmt w:val="decimal"/>
      <w:pStyle w:val="ListNumber"/>
      <w:lvlText w:val="%1."/>
      <w:lvlJc w:val="left"/>
      <w:pPr>
        <w:ind w:left="360" w:hanging="360"/>
      </w:pPr>
    </w:lvl>
  </w:abstractNum>
  <w:abstractNum w:abstractNumId="9" w15:restartNumberingAfterBreak="0">
    <w:nsid w:val="FFFFFF89"/>
    <w:multiLevelType w:val="singleLevel"/>
    <w:tmpl w:val="73D083E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C3D2598"/>
    <w:multiLevelType w:val="hybridMultilevel"/>
    <w:tmpl w:val="DE38B6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3366865"/>
    <w:multiLevelType w:val="hybridMultilevel"/>
    <w:tmpl w:val="E000E8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2CB3FE7"/>
    <w:multiLevelType w:val="hybridMultilevel"/>
    <w:tmpl w:val="62EA31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908488375">
    <w:abstractNumId w:val="8"/>
  </w:num>
  <w:num w:numId="2" w16cid:durableId="912276914">
    <w:abstractNumId w:val="9"/>
  </w:num>
  <w:num w:numId="3" w16cid:durableId="1833450411">
    <w:abstractNumId w:val="7"/>
  </w:num>
  <w:num w:numId="4" w16cid:durableId="682440710">
    <w:abstractNumId w:val="6"/>
  </w:num>
  <w:num w:numId="5" w16cid:durableId="1531332194">
    <w:abstractNumId w:val="5"/>
  </w:num>
  <w:num w:numId="6" w16cid:durableId="1107196714">
    <w:abstractNumId w:val="4"/>
  </w:num>
  <w:num w:numId="7" w16cid:durableId="1659920613">
    <w:abstractNumId w:val="3"/>
  </w:num>
  <w:num w:numId="8" w16cid:durableId="639114999">
    <w:abstractNumId w:val="2"/>
  </w:num>
  <w:num w:numId="9" w16cid:durableId="1396465148">
    <w:abstractNumId w:val="1"/>
  </w:num>
  <w:num w:numId="10" w16cid:durableId="673263918">
    <w:abstractNumId w:val="0"/>
  </w:num>
  <w:num w:numId="11" w16cid:durableId="903101522">
    <w:abstractNumId w:val="12"/>
  </w:num>
  <w:num w:numId="12" w16cid:durableId="973295504">
    <w:abstractNumId w:val="10"/>
  </w:num>
  <w:num w:numId="13" w16cid:durableId="176595515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23F"/>
    <w:rsid w:val="000506E4"/>
    <w:rsid w:val="00053CAE"/>
    <w:rsid w:val="00082086"/>
    <w:rsid w:val="00084341"/>
    <w:rsid w:val="00096ECE"/>
    <w:rsid w:val="000C0820"/>
    <w:rsid w:val="0010443C"/>
    <w:rsid w:val="00106CFC"/>
    <w:rsid w:val="00110A67"/>
    <w:rsid w:val="001240BE"/>
    <w:rsid w:val="00153DA7"/>
    <w:rsid w:val="00164AA7"/>
    <w:rsid w:val="00164BA3"/>
    <w:rsid w:val="001839BA"/>
    <w:rsid w:val="001840FD"/>
    <w:rsid w:val="001B49A6"/>
    <w:rsid w:val="001C0249"/>
    <w:rsid w:val="001D6BF6"/>
    <w:rsid w:val="002128C8"/>
    <w:rsid w:val="00217F5E"/>
    <w:rsid w:val="00242323"/>
    <w:rsid w:val="0027184C"/>
    <w:rsid w:val="002A49C4"/>
    <w:rsid w:val="002A7720"/>
    <w:rsid w:val="002B0E65"/>
    <w:rsid w:val="002B5A3C"/>
    <w:rsid w:val="003431F1"/>
    <w:rsid w:val="0034332A"/>
    <w:rsid w:val="003B3C93"/>
    <w:rsid w:val="003C17E2"/>
    <w:rsid w:val="00416A86"/>
    <w:rsid w:val="004906A3"/>
    <w:rsid w:val="0049197D"/>
    <w:rsid w:val="004D4719"/>
    <w:rsid w:val="0054415B"/>
    <w:rsid w:val="00564BB6"/>
    <w:rsid w:val="005D3B1E"/>
    <w:rsid w:val="005F08F2"/>
    <w:rsid w:val="00694AC5"/>
    <w:rsid w:val="006A2514"/>
    <w:rsid w:val="006A5B3A"/>
    <w:rsid w:val="006A6EE0"/>
    <w:rsid w:val="006B1778"/>
    <w:rsid w:val="006B674E"/>
    <w:rsid w:val="006B7215"/>
    <w:rsid w:val="006C0FA6"/>
    <w:rsid w:val="006E6AA5"/>
    <w:rsid w:val="007123B4"/>
    <w:rsid w:val="007A2379"/>
    <w:rsid w:val="007D242F"/>
    <w:rsid w:val="008403D1"/>
    <w:rsid w:val="00844882"/>
    <w:rsid w:val="00884772"/>
    <w:rsid w:val="008A0A3E"/>
    <w:rsid w:val="008A5808"/>
    <w:rsid w:val="008D5C77"/>
    <w:rsid w:val="009348EB"/>
    <w:rsid w:val="00934E9A"/>
    <w:rsid w:val="0094023F"/>
    <w:rsid w:val="0095337A"/>
    <w:rsid w:val="009A21F1"/>
    <w:rsid w:val="009A27A1"/>
    <w:rsid w:val="009A2A77"/>
    <w:rsid w:val="009F1DDF"/>
    <w:rsid w:val="009F7AAD"/>
    <w:rsid w:val="00A05EF7"/>
    <w:rsid w:val="00A7005F"/>
    <w:rsid w:val="00A8223B"/>
    <w:rsid w:val="00A95334"/>
    <w:rsid w:val="00AB3E1A"/>
    <w:rsid w:val="00AF0E42"/>
    <w:rsid w:val="00B04D74"/>
    <w:rsid w:val="00B273A3"/>
    <w:rsid w:val="00B74B4A"/>
    <w:rsid w:val="00B93153"/>
    <w:rsid w:val="00BD20B9"/>
    <w:rsid w:val="00BF322D"/>
    <w:rsid w:val="00C208FD"/>
    <w:rsid w:val="00C67A4B"/>
    <w:rsid w:val="00C8479B"/>
    <w:rsid w:val="00C9192D"/>
    <w:rsid w:val="00CB4FBB"/>
    <w:rsid w:val="00CB7CB2"/>
    <w:rsid w:val="00CC02D5"/>
    <w:rsid w:val="00D03E76"/>
    <w:rsid w:val="00D50956"/>
    <w:rsid w:val="00D978E5"/>
    <w:rsid w:val="00DA4187"/>
    <w:rsid w:val="00DC7493"/>
    <w:rsid w:val="00E07FE3"/>
    <w:rsid w:val="00E17098"/>
    <w:rsid w:val="00E31AB2"/>
    <w:rsid w:val="00E3206F"/>
    <w:rsid w:val="00E45BB9"/>
    <w:rsid w:val="00E667E2"/>
    <w:rsid w:val="00E81D49"/>
    <w:rsid w:val="00EB5064"/>
    <w:rsid w:val="00EE3989"/>
    <w:rsid w:val="00F4374C"/>
    <w:rsid w:val="00F60639"/>
    <w:rsid w:val="00F74172"/>
    <w:rsid w:val="00FA64DD"/>
    <w:rsid w:val="00FC28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C3D50"/>
  <w15:chartTrackingRefBased/>
  <w15:docId w15:val="{663B73BD-64A5-497F-8355-E1E9AE233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semiHidden="1" w:uiPriority="9" w:unhideWhenUsed="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iPriority="1" w:unhideWhenUsed="1" w:qFormat="1"/>
    <w:lsdException w:name="Signature" w:semiHidden="1" w:uiPriority="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iPriority="1" w:unhideWhenUsed="1" w:qFormat="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288B"/>
    <w:pPr>
      <w:spacing w:before="120"/>
    </w:pPr>
    <w:rPr>
      <w:spacing w:val="4"/>
      <w:szCs w:val="20"/>
    </w:rPr>
  </w:style>
  <w:style w:type="paragraph" w:styleId="Heading1">
    <w:name w:val="heading 1"/>
    <w:basedOn w:val="Normal"/>
    <w:next w:val="Normal"/>
    <w:link w:val="Heading1Char"/>
    <w:uiPriority w:val="9"/>
    <w:unhideWhenUsed/>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10443C"/>
    <w:pPr>
      <w:keepNext/>
      <w:keepLines/>
      <w:spacing w:before="160" w:after="0"/>
      <w:outlineLvl w:val="2"/>
    </w:pPr>
    <w:rPr>
      <w:rFonts w:asciiTheme="majorHAnsi" w:eastAsiaTheme="majorEastAsia" w:hAnsiTheme="majorHAnsi" w:cstheme="majorBidi"/>
      <w:color w:val="365F91" w:themeColor="accent1" w:themeShade="BF"/>
      <w:sz w:val="24"/>
      <w:szCs w:val="24"/>
    </w:rPr>
  </w:style>
  <w:style w:type="paragraph" w:styleId="Heading4">
    <w:name w:val="heading 4"/>
    <w:basedOn w:val="Normal"/>
    <w:next w:val="Normal"/>
    <w:link w:val="Heading4Char"/>
    <w:uiPriority w:val="9"/>
    <w:semiHidden/>
    <w:unhideWhenUsed/>
    <w:qFormat/>
    <w:rsid w:val="00D03E76"/>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D03E76"/>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D03E76"/>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D03E76"/>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D03E76"/>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D03E76"/>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365F91" w:themeColor="accent1" w:themeShade="BF"/>
      <w:spacing w:val="4"/>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pacing w:val="4"/>
      <w:sz w:val="26"/>
      <w:szCs w:val="26"/>
    </w:rPr>
  </w:style>
  <w:style w:type="character" w:customStyle="1" w:styleId="Heading3Char">
    <w:name w:val="Heading 3 Char"/>
    <w:basedOn w:val="DefaultParagraphFont"/>
    <w:link w:val="Heading3"/>
    <w:uiPriority w:val="9"/>
    <w:rsid w:val="0010443C"/>
    <w:rPr>
      <w:rFonts w:asciiTheme="majorHAnsi" w:eastAsiaTheme="majorEastAsia" w:hAnsiTheme="majorHAnsi" w:cstheme="majorBidi"/>
      <w:color w:val="365F91" w:themeColor="accent1" w:themeShade="BF"/>
      <w:spacing w:val="4"/>
      <w:sz w:val="24"/>
      <w:szCs w:val="24"/>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uiPriority w:val="1"/>
    <w:unhideWhenUsed/>
    <w:qFormat/>
    <w:pPr>
      <w:spacing w:after="120"/>
      <w:ind w:left="360"/>
    </w:pPr>
  </w:style>
  <w:style w:type="paragraph" w:styleId="Date">
    <w:name w:val="Date"/>
    <w:basedOn w:val="Normal"/>
    <w:next w:val="Normal"/>
    <w:link w:val="DateChar"/>
    <w:uiPriority w:val="1"/>
    <w:qFormat/>
    <w:pPr>
      <w:spacing w:before="80" w:line="240" w:lineRule="auto"/>
    </w:pPr>
  </w:style>
  <w:style w:type="character" w:customStyle="1" w:styleId="DateChar">
    <w:name w:val="Date Char"/>
    <w:basedOn w:val="DefaultParagraphFont"/>
    <w:link w:val="Date"/>
    <w:uiPriority w:val="1"/>
    <w:rPr>
      <w:spacing w:val="4"/>
      <w:sz w:val="22"/>
      <w:szCs w:val="20"/>
    </w:rPr>
  </w:style>
  <w:style w:type="paragraph" w:styleId="Header">
    <w:name w:val="header"/>
    <w:basedOn w:val="Normal"/>
    <w:link w:val="HeaderChar"/>
    <w:uiPriority w:val="99"/>
    <w:unhideWhenUsed/>
    <w:pPr>
      <w:tabs>
        <w:tab w:val="center" w:pos="4680"/>
        <w:tab w:val="right" w:pos="9360"/>
      </w:tabs>
      <w:spacing w:before="0" w:after="360"/>
      <w:contextualSpacing/>
    </w:pPr>
  </w:style>
  <w:style w:type="character" w:customStyle="1" w:styleId="HeaderChar">
    <w:name w:val="Header Char"/>
    <w:basedOn w:val="DefaultParagraphFont"/>
    <w:link w:val="Header"/>
    <w:uiPriority w:val="99"/>
    <w:rPr>
      <w:spacing w:val="4"/>
      <w:sz w:val="22"/>
      <w:szCs w:val="20"/>
    </w:rPr>
  </w:style>
  <w:style w:type="character" w:styleId="PlaceholderText">
    <w:name w:val="Placeholder Text"/>
    <w:basedOn w:val="DefaultParagraphFont"/>
    <w:uiPriority w:val="99"/>
    <w:semiHidden/>
    <w:rsid w:val="00FC288B"/>
    <w:rPr>
      <w:color w:val="404040" w:themeColor="text1" w:themeTint="BF"/>
      <w:sz w:val="22"/>
    </w:rPr>
  </w:style>
  <w:style w:type="paragraph" w:styleId="ListNumber">
    <w:name w:val="List Number"/>
    <w:basedOn w:val="Normal"/>
    <w:next w:val="Normal"/>
    <w:uiPriority w:val="1"/>
    <w:qFormat/>
    <w:pPr>
      <w:numPr>
        <w:numId w:val="1"/>
      </w:numPr>
      <w:spacing w:before="240" w:after="120"/>
      <w:contextualSpacing/>
    </w:pPr>
    <w:rPr>
      <w:b/>
      <w:bCs/>
    </w:rPr>
  </w:style>
  <w:style w:type="paragraph" w:styleId="NoSpacing">
    <w:name w:val="No Spacing"/>
    <w:uiPriority w:val="1"/>
    <w:unhideWhenUsed/>
    <w:qFormat/>
    <w:pPr>
      <w:spacing w:after="0"/>
    </w:pPr>
    <w:rPr>
      <w:spacing w:val="4"/>
      <w:szCs w:val="20"/>
    </w:rPr>
  </w:style>
  <w:style w:type="paragraph" w:styleId="BalloonText">
    <w:name w:val="Balloon Text"/>
    <w:basedOn w:val="Normal"/>
    <w:link w:val="BalloonTextChar"/>
    <w:uiPriority w:val="99"/>
    <w:semiHidden/>
    <w:unhideWhenUsed/>
    <w:rsid w:val="00D03E76"/>
    <w:pPr>
      <w:spacing w:before="0"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D03E76"/>
    <w:rPr>
      <w:rFonts w:ascii="Segoe UI" w:hAnsi="Segoe UI" w:cs="Segoe UI"/>
      <w:spacing w:val="4"/>
      <w:sz w:val="22"/>
      <w:szCs w:val="18"/>
    </w:rPr>
  </w:style>
  <w:style w:type="paragraph" w:styleId="Bibliography">
    <w:name w:val="Bibliography"/>
    <w:basedOn w:val="Normal"/>
    <w:next w:val="Normal"/>
    <w:uiPriority w:val="37"/>
    <w:semiHidden/>
    <w:unhideWhenUsed/>
    <w:rsid w:val="00D03E76"/>
  </w:style>
  <w:style w:type="paragraph" w:styleId="BlockText">
    <w:name w:val="Block Text"/>
    <w:basedOn w:val="Normal"/>
    <w:uiPriority w:val="99"/>
    <w:semiHidden/>
    <w:unhideWhenUsed/>
    <w:rsid w:val="0010443C"/>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paragraph" w:styleId="BodyText">
    <w:name w:val="Body Text"/>
    <w:basedOn w:val="Normal"/>
    <w:link w:val="BodyTextChar"/>
    <w:uiPriority w:val="99"/>
    <w:semiHidden/>
    <w:unhideWhenUsed/>
    <w:rsid w:val="00D03E76"/>
    <w:pPr>
      <w:spacing w:after="120"/>
    </w:pPr>
  </w:style>
  <w:style w:type="character" w:customStyle="1" w:styleId="BodyTextChar">
    <w:name w:val="Body Text Char"/>
    <w:basedOn w:val="DefaultParagraphFont"/>
    <w:link w:val="BodyText"/>
    <w:uiPriority w:val="99"/>
    <w:semiHidden/>
    <w:rsid w:val="00D03E76"/>
    <w:rPr>
      <w:spacing w:val="4"/>
      <w:sz w:val="22"/>
      <w:szCs w:val="20"/>
    </w:rPr>
  </w:style>
  <w:style w:type="paragraph" w:styleId="BodyText2">
    <w:name w:val="Body Text 2"/>
    <w:basedOn w:val="Normal"/>
    <w:link w:val="BodyText2Char"/>
    <w:uiPriority w:val="99"/>
    <w:semiHidden/>
    <w:unhideWhenUsed/>
    <w:rsid w:val="00D03E76"/>
    <w:pPr>
      <w:spacing w:after="120" w:line="480" w:lineRule="auto"/>
    </w:pPr>
  </w:style>
  <w:style w:type="character" w:customStyle="1" w:styleId="BodyText2Char">
    <w:name w:val="Body Text 2 Char"/>
    <w:basedOn w:val="DefaultParagraphFont"/>
    <w:link w:val="BodyText2"/>
    <w:uiPriority w:val="99"/>
    <w:semiHidden/>
    <w:rsid w:val="00D03E76"/>
    <w:rPr>
      <w:spacing w:val="4"/>
      <w:sz w:val="22"/>
      <w:szCs w:val="20"/>
    </w:rPr>
  </w:style>
  <w:style w:type="paragraph" w:styleId="BodyText3">
    <w:name w:val="Body Text 3"/>
    <w:basedOn w:val="Normal"/>
    <w:link w:val="BodyText3Char"/>
    <w:uiPriority w:val="99"/>
    <w:semiHidden/>
    <w:unhideWhenUsed/>
    <w:rsid w:val="00D03E76"/>
    <w:pPr>
      <w:spacing w:after="120"/>
    </w:pPr>
    <w:rPr>
      <w:szCs w:val="16"/>
    </w:rPr>
  </w:style>
  <w:style w:type="character" w:customStyle="1" w:styleId="BodyText3Char">
    <w:name w:val="Body Text 3 Char"/>
    <w:basedOn w:val="DefaultParagraphFont"/>
    <w:link w:val="BodyText3"/>
    <w:uiPriority w:val="99"/>
    <w:semiHidden/>
    <w:rsid w:val="00D03E76"/>
    <w:rPr>
      <w:spacing w:val="4"/>
      <w:sz w:val="22"/>
      <w:szCs w:val="16"/>
    </w:rPr>
  </w:style>
  <w:style w:type="paragraph" w:styleId="BodyTextFirstIndent">
    <w:name w:val="Body Text First Indent"/>
    <w:basedOn w:val="BodyText"/>
    <w:link w:val="BodyTextFirstIndentChar"/>
    <w:uiPriority w:val="99"/>
    <w:semiHidden/>
    <w:unhideWhenUsed/>
    <w:rsid w:val="00D03E76"/>
    <w:pPr>
      <w:spacing w:after="240"/>
      <w:ind w:firstLine="360"/>
    </w:pPr>
  </w:style>
  <w:style w:type="character" w:customStyle="1" w:styleId="BodyTextFirstIndentChar">
    <w:name w:val="Body Text First Indent Char"/>
    <w:basedOn w:val="BodyTextChar"/>
    <w:link w:val="BodyTextFirstIndent"/>
    <w:uiPriority w:val="99"/>
    <w:semiHidden/>
    <w:rsid w:val="00D03E76"/>
    <w:rPr>
      <w:spacing w:val="4"/>
      <w:sz w:val="22"/>
      <w:szCs w:val="20"/>
    </w:rPr>
  </w:style>
  <w:style w:type="paragraph" w:styleId="BodyTextIndent">
    <w:name w:val="Body Text Indent"/>
    <w:basedOn w:val="Normal"/>
    <w:link w:val="BodyTextIndentChar"/>
    <w:uiPriority w:val="99"/>
    <w:semiHidden/>
    <w:unhideWhenUsed/>
    <w:rsid w:val="00D03E76"/>
    <w:pPr>
      <w:spacing w:after="120"/>
      <w:ind w:left="283"/>
    </w:pPr>
  </w:style>
  <w:style w:type="character" w:customStyle="1" w:styleId="BodyTextIndentChar">
    <w:name w:val="Body Text Indent Char"/>
    <w:basedOn w:val="DefaultParagraphFont"/>
    <w:link w:val="BodyTextIndent"/>
    <w:uiPriority w:val="99"/>
    <w:semiHidden/>
    <w:rsid w:val="00D03E76"/>
    <w:rPr>
      <w:spacing w:val="4"/>
      <w:sz w:val="22"/>
      <w:szCs w:val="20"/>
    </w:rPr>
  </w:style>
  <w:style w:type="paragraph" w:styleId="BodyTextFirstIndent2">
    <w:name w:val="Body Text First Indent 2"/>
    <w:basedOn w:val="BodyTextIndent"/>
    <w:link w:val="BodyTextFirstIndent2Char"/>
    <w:uiPriority w:val="99"/>
    <w:semiHidden/>
    <w:unhideWhenUsed/>
    <w:rsid w:val="00D03E76"/>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D03E76"/>
    <w:rPr>
      <w:spacing w:val="4"/>
      <w:sz w:val="22"/>
      <w:szCs w:val="20"/>
    </w:rPr>
  </w:style>
  <w:style w:type="paragraph" w:styleId="BodyTextIndent2">
    <w:name w:val="Body Text Indent 2"/>
    <w:basedOn w:val="Normal"/>
    <w:link w:val="BodyTextIndent2Char"/>
    <w:uiPriority w:val="99"/>
    <w:semiHidden/>
    <w:unhideWhenUsed/>
    <w:rsid w:val="00D03E76"/>
    <w:pPr>
      <w:spacing w:after="120" w:line="480" w:lineRule="auto"/>
      <w:ind w:left="283"/>
    </w:pPr>
  </w:style>
  <w:style w:type="character" w:customStyle="1" w:styleId="BodyTextIndent2Char">
    <w:name w:val="Body Text Indent 2 Char"/>
    <w:basedOn w:val="DefaultParagraphFont"/>
    <w:link w:val="BodyTextIndent2"/>
    <w:uiPriority w:val="99"/>
    <w:semiHidden/>
    <w:rsid w:val="00D03E76"/>
    <w:rPr>
      <w:spacing w:val="4"/>
      <w:sz w:val="22"/>
      <w:szCs w:val="20"/>
    </w:rPr>
  </w:style>
  <w:style w:type="paragraph" w:styleId="BodyTextIndent3">
    <w:name w:val="Body Text Indent 3"/>
    <w:basedOn w:val="Normal"/>
    <w:link w:val="BodyTextIndent3Char"/>
    <w:uiPriority w:val="99"/>
    <w:semiHidden/>
    <w:unhideWhenUsed/>
    <w:rsid w:val="00D03E76"/>
    <w:pPr>
      <w:spacing w:after="120"/>
      <w:ind w:left="283"/>
    </w:pPr>
    <w:rPr>
      <w:szCs w:val="16"/>
    </w:rPr>
  </w:style>
  <w:style w:type="character" w:customStyle="1" w:styleId="BodyTextIndent3Char">
    <w:name w:val="Body Text Indent 3 Char"/>
    <w:basedOn w:val="DefaultParagraphFont"/>
    <w:link w:val="BodyTextIndent3"/>
    <w:uiPriority w:val="99"/>
    <w:semiHidden/>
    <w:rsid w:val="00D03E76"/>
    <w:rPr>
      <w:spacing w:val="4"/>
      <w:sz w:val="22"/>
      <w:szCs w:val="16"/>
    </w:rPr>
  </w:style>
  <w:style w:type="character" w:styleId="BookTitle">
    <w:name w:val="Book Title"/>
    <w:basedOn w:val="DefaultParagraphFont"/>
    <w:uiPriority w:val="33"/>
    <w:semiHidden/>
    <w:unhideWhenUsed/>
    <w:qFormat/>
    <w:rsid w:val="00D03E76"/>
    <w:rPr>
      <w:b/>
      <w:bCs/>
      <w:i/>
      <w:iCs/>
      <w:spacing w:val="5"/>
      <w:sz w:val="22"/>
    </w:rPr>
  </w:style>
  <w:style w:type="paragraph" w:styleId="Caption">
    <w:name w:val="caption"/>
    <w:basedOn w:val="Normal"/>
    <w:next w:val="Normal"/>
    <w:uiPriority w:val="35"/>
    <w:semiHidden/>
    <w:unhideWhenUsed/>
    <w:qFormat/>
    <w:rsid w:val="00D03E76"/>
    <w:pPr>
      <w:spacing w:before="0" w:after="200" w:line="240" w:lineRule="auto"/>
    </w:pPr>
    <w:rPr>
      <w:i/>
      <w:iCs/>
      <w:color w:val="1F497D" w:themeColor="text2"/>
      <w:szCs w:val="18"/>
    </w:rPr>
  </w:style>
  <w:style w:type="paragraph" w:styleId="Closing">
    <w:name w:val="Closing"/>
    <w:basedOn w:val="Normal"/>
    <w:link w:val="ClosingChar"/>
    <w:uiPriority w:val="1"/>
    <w:semiHidden/>
    <w:unhideWhenUsed/>
    <w:qFormat/>
    <w:rsid w:val="00D03E76"/>
    <w:pPr>
      <w:spacing w:before="0" w:after="0" w:line="240" w:lineRule="auto"/>
      <w:ind w:left="4252"/>
    </w:pPr>
  </w:style>
  <w:style w:type="character" w:customStyle="1" w:styleId="ClosingChar">
    <w:name w:val="Closing Char"/>
    <w:basedOn w:val="DefaultParagraphFont"/>
    <w:link w:val="Closing"/>
    <w:uiPriority w:val="1"/>
    <w:semiHidden/>
    <w:rsid w:val="00D03E76"/>
    <w:rPr>
      <w:spacing w:val="4"/>
      <w:sz w:val="22"/>
      <w:szCs w:val="20"/>
    </w:rPr>
  </w:style>
  <w:style w:type="table" w:styleId="ColorfulGrid">
    <w:name w:val="Colorful Grid"/>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D03E76"/>
    <w:rPr>
      <w:sz w:val="22"/>
      <w:szCs w:val="16"/>
    </w:rPr>
  </w:style>
  <w:style w:type="paragraph" w:styleId="CommentText">
    <w:name w:val="annotation text"/>
    <w:basedOn w:val="Normal"/>
    <w:link w:val="CommentTextChar"/>
    <w:uiPriority w:val="99"/>
    <w:semiHidden/>
    <w:unhideWhenUsed/>
    <w:rsid w:val="00D03E76"/>
    <w:pPr>
      <w:spacing w:line="240" w:lineRule="auto"/>
    </w:pPr>
  </w:style>
  <w:style w:type="character" w:customStyle="1" w:styleId="CommentTextChar">
    <w:name w:val="Comment Text Char"/>
    <w:basedOn w:val="DefaultParagraphFont"/>
    <w:link w:val="CommentText"/>
    <w:uiPriority w:val="99"/>
    <w:semiHidden/>
    <w:rsid w:val="00D03E76"/>
    <w:rPr>
      <w:spacing w:val="4"/>
      <w:sz w:val="22"/>
      <w:szCs w:val="20"/>
    </w:rPr>
  </w:style>
  <w:style w:type="paragraph" w:styleId="CommentSubject">
    <w:name w:val="annotation subject"/>
    <w:basedOn w:val="CommentText"/>
    <w:next w:val="CommentText"/>
    <w:link w:val="CommentSubjectChar"/>
    <w:uiPriority w:val="99"/>
    <w:semiHidden/>
    <w:unhideWhenUsed/>
    <w:rsid w:val="00D03E76"/>
    <w:rPr>
      <w:b/>
      <w:bCs/>
    </w:rPr>
  </w:style>
  <w:style w:type="character" w:customStyle="1" w:styleId="CommentSubjectChar">
    <w:name w:val="Comment Subject Char"/>
    <w:basedOn w:val="CommentTextChar"/>
    <w:link w:val="CommentSubject"/>
    <w:uiPriority w:val="99"/>
    <w:semiHidden/>
    <w:rsid w:val="00D03E76"/>
    <w:rPr>
      <w:b/>
      <w:bCs/>
      <w:spacing w:val="4"/>
      <w:sz w:val="22"/>
      <w:szCs w:val="20"/>
    </w:rPr>
  </w:style>
  <w:style w:type="table" w:styleId="DarkList">
    <w:name w:val="Dark List"/>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ocumentMap">
    <w:name w:val="Document Map"/>
    <w:basedOn w:val="Normal"/>
    <w:link w:val="DocumentMapChar"/>
    <w:uiPriority w:val="99"/>
    <w:semiHidden/>
    <w:unhideWhenUsed/>
    <w:rsid w:val="00D03E76"/>
    <w:pPr>
      <w:spacing w:before="0"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D03E76"/>
    <w:rPr>
      <w:rFonts w:ascii="Segoe UI" w:hAnsi="Segoe UI" w:cs="Segoe UI"/>
      <w:spacing w:val="4"/>
      <w:sz w:val="22"/>
      <w:szCs w:val="16"/>
    </w:rPr>
  </w:style>
  <w:style w:type="paragraph" w:styleId="E-mailSignature">
    <w:name w:val="E-mail Signature"/>
    <w:basedOn w:val="Normal"/>
    <w:link w:val="E-mailSignatureChar"/>
    <w:uiPriority w:val="99"/>
    <w:semiHidden/>
    <w:unhideWhenUsed/>
    <w:rsid w:val="00D03E76"/>
    <w:pPr>
      <w:spacing w:before="0" w:after="0" w:line="240" w:lineRule="auto"/>
    </w:pPr>
  </w:style>
  <w:style w:type="character" w:customStyle="1" w:styleId="E-mailSignatureChar">
    <w:name w:val="E-mail Signature Char"/>
    <w:basedOn w:val="DefaultParagraphFont"/>
    <w:link w:val="E-mailSignature"/>
    <w:uiPriority w:val="99"/>
    <w:semiHidden/>
    <w:rsid w:val="00D03E76"/>
    <w:rPr>
      <w:spacing w:val="4"/>
      <w:sz w:val="22"/>
      <w:szCs w:val="20"/>
    </w:rPr>
  </w:style>
  <w:style w:type="character" w:styleId="Emphasis">
    <w:name w:val="Emphasis"/>
    <w:basedOn w:val="DefaultParagraphFont"/>
    <w:uiPriority w:val="1"/>
    <w:semiHidden/>
    <w:unhideWhenUsed/>
    <w:rsid w:val="00D03E76"/>
    <w:rPr>
      <w:i/>
      <w:iCs/>
      <w:sz w:val="22"/>
    </w:rPr>
  </w:style>
  <w:style w:type="character" w:styleId="EndnoteReference">
    <w:name w:val="endnote reference"/>
    <w:basedOn w:val="DefaultParagraphFont"/>
    <w:uiPriority w:val="99"/>
    <w:semiHidden/>
    <w:unhideWhenUsed/>
    <w:rsid w:val="00D03E76"/>
    <w:rPr>
      <w:sz w:val="22"/>
      <w:vertAlign w:val="superscript"/>
    </w:rPr>
  </w:style>
  <w:style w:type="paragraph" w:styleId="EndnoteText">
    <w:name w:val="endnote text"/>
    <w:basedOn w:val="Normal"/>
    <w:link w:val="EndnoteTextChar"/>
    <w:uiPriority w:val="99"/>
    <w:semiHidden/>
    <w:unhideWhenUsed/>
    <w:rsid w:val="00D03E76"/>
    <w:pPr>
      <w:spacing w:before="0" w:after="0" w:line="240" w:lineRule="auto"/>
    </w:pPr>
  </w:style>
  <w:style w:type="character" w:customStyle="1" w:styleId="EndnoteTextChar">
    <w:name w:val="Endnote Text Char"/>
    <w:basedOn w:val="DefaultParagraphFont"/>
    <w:link w:val="EndnoteText"/>
    <w:uiPriority w:val="99"/>
    <w:semiHidden/>
    <w:rsid w:val="00D03E76"/>
    <w:rPr>
      <w:spacing w:val="4"/>
      <w:sz w:val="22"/>
      <w:szCs w:val="20"/>
    </w:rPr>
  </w:style>
  <w:style w:type="paragraph" w:styleId="EnvelopeAddress">
    <w:name w:val="envelope address"/>
    <w:basedOn w:val="Normal"/>
    <w:uiPriority w:val="99"/>
    <w:semiHidden/>
    <w:unhideWhenUsed/>
    <w:rsid w:val="00D03E76"/>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03E76"/>
    <w:pPr>
      <w:spacing w:before="0"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D03E76"/>
    <w:rPr>
      <w:color w:val="800080" w:themeColor="followedHyperlink"/>
      <w:sz w:val="22"/>
      <w:u w:val="single"/>
    </w:rPr>
  </w:style>
  <w:style w:type="paragraph" w:styleId="Footer">
    <w:name w:val="footer"/>
    <w:basedOn w:val="Normal"/>
    <w:link w:val="FooterChar"/>
    <w:uiPriority w:val="99"/>
    <w:unhideWhenUsed/>
    <w:rsid w:val="00D03E76"/>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D03E76"/>
    <w:rPr>
      <w:spacing w:val="4"/>
      <w:sz w:val="22"/>
      <w:szCs w:val="20"/>
    </w:rPr>
  </w:style>
  <w:style w:type="character" w:styleId="FootnoteReference">
    <w:name w:val="footnote reference"/>
    <w:basedOn w:val="DefaultParagraphFont"/>
    <w:uiPriority w:val="99"/>
    <w:semiHidden/>
    <w:unhideWhenUsed/>
    <w:rsid w:val="00D03E76"/>
    <w:rPr>
      <w:sz w:val="22"/>
      <w:vertAlign w:val="superscript"/>
    </w:rPr>
  </w:style>
  <w:style w:type="paragraph" w:styleId="FootnoteText">
    <w:name w:val="footnote text"/>
    <w:basedOn w:val="Normal"/>
    <w:link w:val="FootnoteTextChar"/>
    <w:uiPriority w:val="99"/>
    <w:semiHidden/>
    <w:unhideWhenUsed/>
    <w:rsid w:val="00D03E76"/>
    <w:pPr>
      <w:spacing w:before="0" w:after="0" w:line="240" w:lineRule="auto"/>
    </w:pPr>
  </w:style>
  <w:style w:type="character" w:customStyle="1" w:styleId="FootnoteTextChar">
    <w:name w:val="Footnote Text Char"/>
    <w:basedOn w:val="DefaultParagraphFont"/>
    <w:link w:val="FootnoteText"/>
    <w:uiPriority w:val="99"/>
    <w:semiHidden/>
    <w:rsid w:val="00D03E76"/>
    <w:rPr>
      <w:spacing w:val="4"/>
      <w:sz w:val="22"/>
      <w:szCs w:val="20"/>
    </w:rPr>
  </w:style>
  <w:style w:type="table" w:styleId="GridTable1Light">
    <w:name w:val="Grid Table 1 Light"/>
    <w:basedOn w:val="TableNormal"/>
    <w:uiPriority w:val="46"/>
    <w:rsid w:val="00D03E7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D03E76"/>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D03E76"/>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D03E76"/>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D03E76"/>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D03E76"/>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D03E76"/>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D03E7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D03E76"/>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D03E76"/>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D03E76"/>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D03E76"/>
    <w:pPr>
      <w:spacing w:after="0"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D03E76"/>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D03E76"/>
    <w:pPr>
      <w:spacing w:after="0"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D03E7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D03E7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D03E76"/>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D03E76"/>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D03E76"/>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D03E76"/>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D03E76"/>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D03E7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D03E7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D03E76"/>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D03E76"/>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D03E76"/>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D03E76"/>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D03E76"/>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D03E7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D03E76"/>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D03E76"/>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D03E76"/>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D03E76"/>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D03E76"/>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D03E76"/>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D03E7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D03E76"/>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D03E76"/>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D03E76"/>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D03E76"/>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D03E76"/>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D03E76"/>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D03E76"/>
    <w:rPr>
      <w:color w:val="2B579A"/>
      <w:sz w:val="22"/>
      <w:shd w:val="clear" w:color="auto" w:fill="E6E6E6"/>
    </w:rPr>
  </w:style>
  <w:style w:type="character" w:customStyle="1" w:styleId="Heading4Char">
    <w:name w:val="Heading 4 Char"/>
    <w:basedOn w:val="DefaultParagraphFont"/>
    <w:link w:val="Heading4"/>
    <w:uiPriority w:val="9"/>
    <w:semiHidden/>
    <w:rsid w:val="00D03E76"/>
    <w:rPr>
      <w:rFonts w:asciiTheme="majorHAnsi" w:eastAsiaTheme="majorEastAsia" w:hAnsiTheme="majorHAnsi" w:cstheme="majorBidi"/>
      <w:i/>
      <w:iCs/>
      <w:color w:val="365F91" w:themeColor="accent1" w:themeShade="BF"/>
      <w:spacing w:val="4"/>
      <w:sz w:val="22"/>
      <w:szCs w:val="20"/>
    </w:rPr>
  </w:style>
  <w:style w:type="character" w:customStyle="1" w:styleId="Heading5Char">
    <w:name w:val="Heading 5 Char"/>
    <w:basedOn w:val="DefaultParagraphFont"/>
    <w:link w:val="Heading5"/>
    <w:uiPriority w:val="9"/>
    <w:semiHidden/>
    <w:rsid w:val="00D03E76"/>
    <w:rPr>
      <w:rFonts w:asciiTheme="majorHAnsi" w:eastAsiaTheme="majorEastAsia" w:hAnsiTheme="majorHAnsi" w:cstheme="majorBidi"/>
      <w:color w:val="365F91" w:themeColor="accent1" w:themeShade="BF"/>
      <w:spacing w:val="4"/>
      <w:sz w:val="22"/>
      <w:szCs w:val="20"/>
    </w:rPr>
  </w:style>
  <w:style w:type="character" w:customStyle="1" w:styleId="Heading6Char">
    <w:name w:val="Heading 6 Char"/>
    <w:basedOn w:val="DefaultParagraphFont"/>
    <w:link w:val="Heading6"/>
    <w:uiPriority w:val="9"/>
    <w:semiHidden/>
    <w:rsid w:val="00D03E76"/>
    <w:rPr>
      <w:rFonts w:asciiTheme="majorHAnsi" w:eastAsiaTheme="majorEastAsia" w:hAnsiTheme="majorHAnsi" w:cstheme="majorBidi"/>
      <w:color w:val="243F60" w:themeColor="accent1" w:themeShade="7F"/>
      <w:spacing w:val="4"/>
      <w:sz w:val="22"/>
      <w:szCs w:val="20"/>
    </w:rPr>
  </w:style>
  <w:style w:type="character" w:customStyle="1" w:styleId="Heading7Char">
    <w:name w:val="Heading 7 Char"/>
    <w:basedOn w:val="DefaultParagraphFont"/>
    <w:link w:val="Heading7"/>
    <w:uiPriority w:val="9"/>
    <w:semiHidden/>
    <w:rsid w:val="00D03E76"/>
    <w:rPr>
      <w:rFonts w:asciiTheme="majorHAnsi" w:eastAsiaTheme="majorEastAsia" w:hAnsiTheme="majorHAnsi" w:cstheme="majorBidi"/>
      <w:i/>
      <w:iCs/>
      <w:color w:val="243F60" w:themeColor="accent1" w:themeShade="7F"/>
      <w:spacing w:val="4"/>
      <w:sz w:val="22"/>
      <w:szCs w:val="20"/>
    </w:rPr>
  </w:style>
  <w:style w:type="character" w:customStyle="1" w:styleId="Heading8Char">
    <w:name w:val="Heading 8 Char"/>
    <w:basedOn w:val="DefaultParagraphFont"/>
    <w:link w:val="Heading8"/>
    <w:uiPriority w:val="9"/>
    <w:semiHidden/>
    <w:rsid w:val="00D03E76"/>
    <w:rPr>
      <w:rFonts w:asciiTheme="majorHAnsi" w:eastAsiaTheme="majorEastAsia" w:hAnsiTheme="majorHAnsi" w:cstheme="majorBidi"/>
      <w:color w:val="272727" w:themeColor="text1" w:themeTint="D8"/>
      <w:spacing w:val="4"/>
      <w:sz w:val="22"/>
      <w:szCs w:val="21"/>
    </w:rPr>
  </w:style>
  <w:style w:type="character" w:customStyle="1" w:styleId="Heading9Char">
    <w:name w:val="Heading 9 Char"/>
    <w:basedOn w:val="DefaultParagraphFont"/>
    <w:link w:val="Heading9"/>
    <w:uiPriority w:val="9"/>
    <w:semiHidden/>
    <w:rsid w:val="00D03E76"/>
    <w:rPr>
      <w:rFonts w:asciiTheme="majorHAnsi" w:eastAsiaTheme="majorEastAsia" w:hAnsiTheme="majorHAnsi" w:cstheme="majorBidi"/>
      <w:i/>
      <w:iCs/>
      <w:color w:val="272727" w:themeColor="text1" w:themeTint="D8"/>
      <w:spacing w:val="4"/>
      <w:sz w:val="22"/>
      <w:szCs w:val="21"/>
    </w:rPr>
  </w:style>
  <w:style w:type="character" w:styleId="HTMLAcronym">
    <w:name w:val="HTML Acronym"/>
    <w:basedOn w:val="DefaultParagraphFont"/>
    <w:uiPriority w:val="99"/>
    <w:semiHidden/>
    <w:unhideWhenUsed/>
    <w:rsid w:val="00D03E76"/>
    <w:rPr>
      <w:sz w:val="22"/>
    </w:rPr>
  </w:style>
  <w:style w:type="paragraph" w:styleId="HTMLAddress">
    <w:name w:val="HTML Address"/>
    <w:basedOn w:val="Normal"/>
    <w:link w:val="HTMLAddressChar"/>
    <w:uiPriority w:val="99"/>
    <w:semiHidden/>
    <w:unhideWhenUsed/>
    <w:rsid w:val="00D03E76"/>
    <w:pPr>
      <w:spacing w:before="0" w:after="0" w:line="240" w:lineRule="auto"/>
    </w:pPr>
    <w:rPr>
      <w:i/>
      <w:iCs/>
    </w:rPr>
  </w:style>
  <w:style w:type="character" w:customStyle="1" w:styleId="HTMLAddressChar">
    <w:name w:val="HTML Address Char"/>
    <w:basedOn w:val="DefaultParagraphFont"/>
    <w:link w:val="HTMLAddress"/>
    <w:uiPriority w:val="99"/>
    <w:semiHidden/>
    <w:rsid w:val="00D03E76"/>
    <w:rPr>
      <w:i/>
      <w:iCs/>
      <w:spacing w:val="4"/>
      <w:sz w:val="22"/>
      <w:szCs w:val="20"/>
    </w:rPr>
  </w:style>
  <w:style w:type="character" w:styleId="HTMLCite">
    <w:name w:val="HTML Cite"/>
    <w:basedOn w:val="DefaultParagraphFont"/>
    <w:uiPriority w:val="99"/>
    <w:semiHidden/>
    <w:unhideWhenUsed/>
    <w:rsid w:val="00D03E76"/>
    <w:rPr>
      <w:i/>
      <w:iCs/>
      <w:sz w:val="22"/>
    </w:rPr>
  </w:style>
  <w:style w:type="character" w:styleId="HTMLCode">
    <w:name w:val="HTML Code"/>
    <w:basedOn w:val="DefaultParagraphFont"/>
    <w:uiPriority w:val="99"/>
    <w:semiHidden/>
    <w:unhideWhenUsed/>
    <w:rsid w:val="00D03E76"/>
    <w:rPr>
      <w:rFonts w:ascii="Consolas" w:hAnsi="Consolas"/>
      <w:sz w:val="22"/>
      <w:szCs w:val="20"/>
    </w:rPr>
  </w:style>
  <w:style w:type="character" w:styleId="HTMLDefinition">
    <w:name w:val="HTML Definition"/>
    <w:basedOn w:val="DefaultParagraphFont"/>
    <w:uiPriority w:val="99"/>
    <w:semiHidden/>
    <w:unhideWhenUsed/>
    <w:rsid w:val="00D03E76"/>
    <w:rPr>
      <w:i/>
      <w:iCs/>
      <w:sz w:val="22"/>
    </w:rPr>
  </w:style>
  <w:style w:type="character" w:styleId="HTMLKeyboard">
    <w:name w:val="HTML Keyboard"/>
    <w:basedOn w:val="DefaultParagraphFont"/>
    <w:uiPriority w:val="99"/>
    <w:semiHidden/>
    <w:unhideWhenUsed/>
    <w:rsid w:val="00D03E76"/>
    <w:rPr>
      <w:rFonts w:ascii="Consolas" w:hAnsi="Consolas"/>
      <w:sz w:val="22"/>
      <w:szCs w:val="20"/>
    </w:rPr>
  </w:style>
  <w:style w:type="paragraph" w:styleId="HTMLPreformatted">
    <w:name w:val="HTML Preformatted"/>
    <w:basedOn w:val="Normal"/>
    <w:link w:val="HTMLPreformattedChar"/>
    <w:uiPriority w:val="99"/>
    <w:semiHidden/>
    <w:unhideWhenUsed/>
    <w:rsid w:val="00D03E76"/>
    <w:pPr>
      <w:spacing w:before="0"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D03E76"/>
    <w:rPr>
      <w:rFonts w:ascii="Consolas" w:hAnsi="Consolas"/>
      <w:spacing w:val="4"/>
      <w:sz w:val="22"/>
      <w:szCs w:val="20"/>
    </w:rPr>
  </w:style>
  <w:style w:type="character" w:styleId="HTMLSample">
    <w:name w:val="HTML Sample"/>
    <w:basedOn w:val="DefaultParagraphFont"/>
    <w:uiPriority w:val="99"/>
    <w:semiHidden/>
    <w:unhideWhenUsed/>
    <w:rsid w:val="00D03E76"/>
    <w:rPr>
      <w:rFonts w:ascii="Consolas" w:hAnsi="Consolas"/>
      <w:sz w:val="24"/>
      <w:szCs w:val="24"/>
    </w:rPr>
  </w:style>
  <w:style w:type="character" w:styleId="HTMLTypewriter">
    <w:name w:val="HTML Typewriter"/>
    <w:basedOn w:val="DefaultParagraphFont"/>
    <w:uiPriority w:val="99"/>
    <w:semiHidden/>
    <w:unhideWhenUsed/>
    <w:rsid w:val="00D03E76"/>
    <w:rPr>
      <w:rFonts w:ascii="Consolas" w:hAnsi="Consolas"/>
      <w:sz w:val="22"/>
      <w:szCs w:val="20"/>
    </w:rPr>
  </w:style>
  <w:style w:type="character" w:styleId="HTMLVariable">
    <w:name w:val="HTML Variable"/>
    <w:basedOn w:val="DefaultParagraphFont"/>
    <w:uiPriority w:val="99"/>
    <w:semiHidden/>
    <w:unhideWhenUsed/>
    <w:rsid w:val="00D03E76"/>
    <w:rPr>
      <w:i/>
      <w:iCs/>
      <w:sz w:val="22"/>
    </w:rPr>
  </w:style>
  <w:style w:type="character" w:styleId="Hyperlink">
    <w:name w:val="Hyperlink"/>
    <w:basedOn w:val="DefaultParagraphFont"/>
    <w:uiPriority w:val="99"/>
    <w:semiHidden/>
    <w:unhideWhenUsed/>
    <w:rsid w:val="00D03E76"/>
    <w:rPr>
      <w:color w:val="0000FF" w:themeColor="hyperlink"/>
      <w:sz w:val="22"/>
      <w:u w:val="single"/>
    </w:rPr>
  </w:style>
  <w:style w:type="paragraph" w:styleId="Index1">
    <w:name w:val="index 1"/>
    <w:basedOn w:val="Normal"/>
    <w:next w:val="Normal"/>
    <w:autoRedefine/>
    <w:uiPriority w:val="99"/>
    <w:semiHidden/>
    <w:unhideWhenUsed/>
    <w:rsid w:val="00D03E76"/>
    <w:pPr>
      <w:spacing w:before="0" w:after="0" w:line="240" w:lineRule="auto"/>
      <w:ind w:left="200" w:hanging="200"/>
    </w:pPr>
  </w:style>
  <w:style w:type="paragraph" w:styleId="Index2">
    <w:name w:val="index 2"/>
    <w:basedOn w:val="Normal"/>
    <w:next w:val="Normal"/>
    <w:autoRedefine/>
    <w:uiPriority w:val="99"/>
    <w:semiHidden/>
    <w:unhideWhenUsed/>
    <w:rsid w:val="00D03E76"/>
    <w:pPr>
      <w:spacing w:before="0" w:after="0" w:line="240" w:lineRule="auto"/>
      <w:ind w:left="400" w:hanging="200"/>
    </w:pPr>
  </w:style>
  <w:style w:type="paragraph" w:styleId="Index3">
    <w:name w:val="index 3"/>
    <w:basedOn w:val="Normal"/>
    <w:next w:val="Normal"/>
    <w:autoRedefine/>
    <w:uiPriority w:val="99"/>
    <w:semiHidden/>
    <w:unhideWhenUsed/>
    <w:rsid w:val="00D03E76"/>
    <w:pPr>
      <w:spacing w:before="0" w:after="0" w:line="240" w:lineRule="auto"/>
      <w:ind w:left="600" w:hanging="200"/>
    </w:pPr>
  </w:style>
  <w:style w:type="paragraph" w:styleId="Index4">
    <w:name w:val="index 4"/>
    <w:basedOn w:val="Normal"/>
    <w:next w:val="Normal"/>
    <w:autoRedefine/>
    <w:uiPriority w:val="99"/>
    <w:semiHidden/>
    <w:unhideWhenUsed/>
    <w:rsid w:val="00D03E76"/>
    <w:pPr>
      <w:spacing w:before="0" w:after="0" w:line="240" w:lineRule="auto"/>
      <w:ind w:left="800" w:hanging="200"/>
    </w:pPr>
  </w:style>
  <w:style w:type="paragraph" w:styleId="Index5">
    <w:name w:val="index 5"/>
    <w:basedOn w:val="Normal"/>
    <w:next w:val="Normal"/>
    <w:autoRedefine/>
    <w:uiPriority w:val="99"/>
    <w:semiHidden/>
    <w:unhideWhenUsed/>
    <w:rsid w:val="00D03E76"/>
    <w:pPr>
      <w:spacing w:before="0" w:after="0" w:line="240" w:lineRule="auto"/>
      <w:ind w:left="1000" w:hanging="200"/>
    </w:pPr>
  </w:style>
  <w:style w:type="paragraph" w:styleId="Index6">
    <w:name w:val="index 6"/>
    <w:basedOn w:val="Normal"/>
    <w:next w:val="Normal"/>
    <w:autoRedefine/>
    <w:uiPriority w:val="99"/>
    <w:semiHidden/>
    <w:unhideWhenUsed/>
    <w:rsid w:val="00D03E76"/>
    <w:pPr>
      <w:spacing w:before="0" w:after="0" w:line="240" w:lineRule="auto"/>
      <w:ind w:left="1200" w:hanging="200"/>
    </w:pPr>
  </w:style>
  <w:style w:type="paragraph" w:styleId="Index7">
    <w:name w:val="index 7"/>
    <w:basedOn w:val="Normal"/>
    <w:next w:val="Normal"/>
    <w:autoRedefine/>
    <w:uiPriority w:val="99"/>
    <w:semiHidden/>
    <w:unhideWhenUsed/>
    <w:rsid w:val="00D03E76"/>
    <w:pPr>
      <w:spacing w:before="0" w:after="0" w:line="240" w:lineRule="auto"/>
      <w:ind w:left="1400" w:hanging="200"/>
    </w:pPr>
  </w:style>
  <w:style w:type="paragraph" w:styleId="Index8">
    <w:name w:val="index 8"/>
    <w:basedOn w:val="Normal"/>
    <w:next w:val="Normal"/>
    <w:autoRedefine/>
    <w:uiPriority w:val="99"/>
    <w:semiHidden/>
    <w:unhideWhenUsed/>
    <w:rsid w:val="00D03E76"/>
    <w:pPr>
      <w:spacing w:before="0" w:after="0" w:line="240" w:lineRule="auto"/>
      <w:ind w:left="1600" w:hanging="200"/>
    </w:pPr>
  </w:style>
  <w:style w:type="paragraph" w:styleId="Index9">
    <w:name w:val="index 9"/>
    <w:basedOn w:val="Normal"/>
    <w:next w:val="Normal"/>
    <w:autoRedefine/>
    <w:uiPriority w:val="99"/>
    <w:semiHidden/>
    <w:unhideWhenUsed/>
    <w:rsid w:val="00D03E76"/>
    <w:pPr>
      <w:spacing w:before="0" w:after="0" w:line="240" w:lineRule="auto"/>
      <w:ind w:left="1800" w:hanging="200"/>
    </w:pPr>
  </w:style>
  <w:style w:type="paragraph" w:styleId="IndexHeading">
    <w:name w:val="index heading"/>
    <w:basedOn w:val="Normal"/>
    <w:next w:val="Index1"/>
    <w:uiPriority w:val="99"/>
    <w:semiHidden/>
    <w:unhideWhenUsed/>
    <w:rsid w:val="00D03E76"/>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10443C"/>
    <w:rPr>
      <w:i/>
      <w:iCs/>
      <w:color w:val="365F91" w:themeColor="accent1" w:themeShade="BF"/>
      <w:sz w:val="22"/>
    </w:rPr>
  </w:style>
  <w:style w:type="paragraph" w:styleId="IntenseQuote">
    <w:name w:val="Intense Quote"/>
    <w:basedOn w:val="Normal"/>
    <w:next w:val="Normal"/>
    <w:link w:val="IntenseQuoteChar"/>
    <w:uiPriority w:val="30"/>
    <w:semiHidden/>
    <w:unhideWhenUsed/>
    <w:qFormat/>
    <w:rsid w:val="0010443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10443C"/>
    <w:rPr>
      <w:i/>
      <w:iCs/>
      <w:color w:val="365F91" w:themeColor="accent1" w:themeShade="BF"/>
      <w:spacing w:val="4"/>
      <w:sz w:val="22"/>
      <w:szCs w:val="20"/>
    </w:rPr>
  </w:style>
  <w:style w:type="character" w:styleId="IntenseReference">
    <w:name w:val="Intense Reference"/>
    <w:basedOn w:val="DefaultParagraphFont"/>
    <w:uiPriority w:val="32"/>
    <w:semiHidden/>
    <w:unhideWhenUsed/>
    <w:qFormat/>
    <w:rsid w:val="0010443C"/>
    <w:rPr>
      <w:b/>
      <w:bCs/>
      <w:caps w:val="0"/>
      <w:smallCaps/>
      <w:color w:val="365F91" w:themeColor="accent1" w:themeShade="BF"/>
      <w:spacing w:val="5"/>
      <w:sz w:val="22"/>
    </w:rPr>
  </w:style>
  <w:style w:type="table" w:styleId="LightGrid">
    <w:name w:val="Light Grid"/>
    <w:basedOn w:val="TableNormal"/>
    <w:uiPriority w:val="62"/>
    <w:semiHidden/>
    <w:unhideWhenUsed/>
    <w:rsid w:val="00D03E7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D03E7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D03E76"/>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D03E76"/>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D03E76"/>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D03E76"/>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D03E76"/>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D03E7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D03E7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D03E76"/>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D03E76"/>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D03E76"/>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D03E76"/>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D03E76"/>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D03E7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D03E76"/>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D03E76"/>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D03E76"/>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D03E76"/>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D03E76"/>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D03E76"/>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D03E76"/>
    <w:rPr>
      <w:sz w:val="22"/>
    </w:rPr>
  </w:style>
  <w:style w:type="paragraph" w:styleId="List">
    <w:name w:val="List"/>
    <w:basedOn w:val="Normal"/>
    <w:uiPriority w:val="99"/>
    <w:semiHidden/>
    <w:unhideWhenUsed/>
    <w:rsid w:val="00D03E76"/>
    <w:pPr>
      <w:ind w:left="283" w:hanging="283"/>
      <w:contextualSpacing/>
    </w:pPr>
  </w:style>
  <w:style w:type="paragraph" w:styleId="List2">
    <w:name w:val="List 2"/>
    <w:basedOn w:val="Normal"/>
    <w:uiPriority w:val="99"/>
    <w:semiHidden/>
    <w:unhideWhenUsed/>
    <w:rsid w:val="00D03E76"/>
    <w:pPr>
      <w:ind w:left="566" w:hanging="283"/>
      <w:contextualSpacing/>
    </w:pPr>
  </w:style>
  <w:style w:type="paragraph" w:styleId="List3">
    <w:name w:val="List 3"/>
    <w:basedOn w:val="Normal"/>
    <w:uiPriority w:val="99"/>
    <w:semiHidden/>
    <w:unhideWhenUsed/>
    <w:rsid w:val="00D03E76"/>
    <w:pPr>
      <w:ind w:left="849" w:hanging="283"/>
      <w:contextualSpacing/>
    </w:pPr>
  </w:style>
  <w:style w:type="paragraph" w:styleId="List4">
    <w:name w:val="List 4"/>
    <w:basedOn w:val="Normal"/>
    <w:uiPriority w:val="99"/>
    <w:semiHidden/>
    <w:unhideWhenUsed/>
    <w:rsid w:val="00D03E76"/>
    <w:pPr>
      <w:ind w:left="1132" w:hanging="283"/>
      <w:contextualSpacing/>
    </w:pPr>
  </w:style>
  <w:style w:type="paragraph" w:styleId="List5">
    <w:name w:val="List 5"/>
    <w:basedOn w:val="Normal"/>
    <w:uiPriority w:val="99"/>
    <w:semiHidden/>
    <w:unhideWhenUsed/>
    <w:rsid w:val="00D03E76"/>
    <w:pPr>
      <w:ind w:left="1415" w:hanging="283"/>
      <w:contextualSpacing/>
    </w:pPr>
  </w:style>
  <w:style w:type="paragraph" w:styleId="ListBullet">
    <w:name w:val="List Bullet"/>
    <w:basedOn w:val="Normal"/>
    <w:uiPriority w:val="99"/>
    <w:semiHidden/>
    <w:unhideWhenUsed/>
    <w:rsid w:val="00D03E76"/>
    <w:pPr>
      <w:numPr>
        <w:numId w:val="2"/>
      </w:numPr>
      <w:contextualSpacing/>
    </w:pPr>
  </w:style>
  <w:style w:type="paragraph" w:styleId="ListBullet2">
    <w:name w:val="List Bullet 2"/>
    <w:basedOn w:val="Normal"/>
    <w:uiPriority w:val="99"/>
    <w:semiHidden/>
    <w:unhideWhenUsed/>
    <w:rsid w:val="00D03E76"/>
    <w:pPr>
      <w:numPr>
        <w:numId w:val="3"/>
      </w:numPr>
      <w:contextualSpacing/>
    </w:pPr>
  </w:style>
  <w:style w:type="paragraph" w:styleId="ListBullet3">
    <w:name w:val="List Bullet 3"/>
    <w:basedOn w:val="Normal"/>
    <w:uiPriority w:val="99"/>
    <w:semiHidden/>
    <w:unhideWhenUsed/>
    <w:rsid w:val="00D03E76"/>
    <w:pPr>
      <w:numPr>
        <w:numId w:val="4"/>
      </w:numPr>
      <w:contextualSpacing/>
    </w:pPr>
  </w:style>
  <w:style w:type="paragraph" w:styleId="ListBullet4">
    <w:name w:val="List Bullet 4"/>
    <w:basedOn w:val="Normal"/>
    <w:uiPriority w:val="99"/>
    <w:semiHidden/>
    <w:unhideWhenUsed/>
    <w:rsid w:val="00D03E76"/>
    <w:pPr>
      <w:numPr>
        <w:numId w:val="5"/>
      </w:numPr>
      <w:contextualSpacing/>
    </w:pPr>
  </w:style>
  <w:style w:type="paragraph" w:styleId="ListBullet5">
    <w:name w:val="List Bullet 5"/>
    <w:basedOn w:val="Normal"/>
    <w:uiPriority w:val="99"/>
    <w:semiHidden/>
    <w:unhideWhenUsed/>
    <w:rsid w:val="00D03E76"/>
    <w:pPr>
      <w:numPr>
        <w:numId w:val="6"/>
      </w:numPr>
      <w:contextualSpacing/>
    </w:pPr>
  </w:style>
  <w:style w:type="paragraph" w:styleId="ListContinue">
    <w:name w:val="List Continue"/>
    <w:basedOn w:val="Normal"/>
    <w:uiPriority w:val="99"/>
    <w:semiHidden/>
    <w:unhideWhenUsed/>
    <w:qFormat/>
    <w:rsid w:val="00D03E76"/>
    <w:pPr>
      <w:spacing w:after="120"/>
      <w:ind w:left="283"/>
      <w:contextualSpacing/>
    </w:pPr>
  </w:style>
  <w:style w:type="paragraph" w:styleId="ListContinue2">
    <w:name w:val="List Continue 2"/>
    <w:basedOn w:val="Normal"/>
    <w:uiPriority w:val="99"/>
    <w:semiHidden/>
    <w:unhideWhenUsed/>
    <w:rsid w:val="00D03E76"/>
    <w:pPr>
      <w:spacing w:after="120"/>
      <w:ind w:left="566"/>
      <w:contextualSpacing/>
    </w:pPr>
  </w:style>
  <w:style w:type="paragraph" w:styleId="ListContinue3">
    <w:name w:val="List Continue 3"/>
    <w:basedOn w:val="Normal"/>
    <w:uiPriority w:val="99"/>
    <w:semiHidden/>
    <w:unhideWhenUsed/>
    <w:rsid w:val="00D03E76"/>
    <w:pPr>
      <w:spacing w:after="120"/>
      <w:ind w:left="849"/>
      <w:contextualSpacing/>
    </w:pPr>
  </w:style>
  <w:style w:type="paragraph" w:styleId="ListContinue4">
    <w:name w:val="List Continue 4"/>
    <w:basedOn w:val="Normal"/>
    <w:uiPriority w:val="99"/>
    <w:semiHidden/>
    <w:unhideWhenUsed/>
    <w:rsid w:val="00D03E76"/>
    <w:pPr>
      <w:spacing w:after="120"/>
      <w:ind w:left="1132"/>
      <w:contextualSpacing/>
    </w:pPr>
  </w:style>
  <w:style w:type="paragraph" w:styleId="ListContinue5">
    <w:name w:val="List Continue 5"/>
    <w:basedOn w:val="Normal"/>
    <w:uiPriority w:val="99"/>
    <w:semiHidden/>
    <w:unhideWhenUsed/>
    <w:rsid w:val="00D03E76"/>
    <w:pPr>
      <w:spacing w:after="120"/>
      <w:ind w:left="1415"/>
      <w:contextualSpacing/>
    </w:pPr>
  </w:style>
  <w:style w:type="paragraph" w:styleId="ListNumber2">
    <w:name w:val="List Number 2"/>
    <w:basedOn w:val="Normal"/>
    <w:uiPriority w:val="99"/>
    <w:semiHidden/>
    <w:unhideWhenUsed/>
    <w:rsid w:val="00D03E76"/>
    <w:pPr>
      <w:numPr>
        <w:numId w:val="7"/>
      </w:numPr>
      <w:contextualSpacing/>
    </w:pPr>
  </w:style>
  <w:style w:type="paragraph" w:styleId="ListNumber3">
    <w:name w:val="List Number 3"/>
    <w:basedOn w:val="Normal"/>
    <w:uiPriority w:val="99"/>
    <w:semiHidden/>
    <w:unhideWhenUsed/>
    <w:rsid w:val="00D03E76"/>
    <w:pPr>
      <w:numPr>
        <w:numId w:val="8"/>
      </w:numPr>
      <w:contextualSpacing/>
    </w:pPr>
  </w:style>
  <w:style w:type="paragraph" w:styleId="ListNumber4">
    <w:name w:val="List Number 4"/>
    <w:basedOn w:val="Normal"/>
    <w:uiPriority w:val="99"/>
    <w:semiHidden/>
    <w:unhideWhenUsed/>
    <w:rsid w:val="00D03E76"/>
    <w:pPr>
      <w:numPr>
        <w:numId w:val="9"/>
      </w:numPr>
      <w:contextualSpacing/>
    </w:pPr>
  </w:style>
  <w:style w:type="paragraph" w:styleId="ListNumber5">
    <w:name w:val="List Number 5"/>
    <w:basedOn w:val="Normal"/>
    <w:uiPriority w:val="99"/>
    <w:semiHidden/>
    <w:unhideWhenUsed/>
    <w:rsid w:val="00D03E76"/>
    <w:pPr>
      <w:numPr>
        <w:numId w:val="10"/>
      </w:numPr>
      <w:contextualSpacing/>
    </w:pPr>
  </w:style>
  <w:style w:type="paragraph" w:styleId="ListParagraph">
    <w:name w:val="List Paragraph"/>
    <w:basedOn w:val="Normal"/>
    <w:uiPriority w:val="34"/>
    <w:unhideWhenUsed/>
    <w:qFormat/>
    <w:rsid w:val="00D03E76"/>
    <w:pPr>
      <w:ind w:left="720"/>
      <w:contextualSpacing/>
    </w:pPr>
  </w:style>
  <w:style w:type="table" w:styleId="ListTable1Light">
    <w:name w:val="List Table 1 Light"/>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D03E76"/>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D03E76"/>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D03E76"/>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D03E76"/>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D03E76"/>
    <w:pPr>
      <w:spacing w:after="0"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D03E76"/>
    <w:pPr>
      <w:spacing w:after="0"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D03E76"/>
    <w:pPr>
      <w:spacing w:after="0"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D03E76"/>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D03E76"/>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D03E76"/>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D03E76"/>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D03E76"/>
    <w:pPr>
      <w:spacing w:after="0"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D03E76"/>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D03E76"/>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D03E7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D03E7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D03E76"/>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D03E76"/>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D03E76"/>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D03E76"/>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D03E76"/>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D03E76"/>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D03E76"/>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D03E76"/>
    <w:pPr>
      <w:spacing w:after="0"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D03E76"/>
    <w:pPr>
      <w:spacing w:after="0"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D03E76"/>
    <w:pPr>
      <w:spacing w:after="0"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D03E76"/>
    <w:pPr>
      <w:spacing w:after="0"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D03E76"/>
    <w:pPr>
      <w:spacing w:after="0"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D03E76"/>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D03E76"/>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D03E76"/>
    <w:pPr>
      <w:spacing w:after="0"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D03E76"/>
    <w:pPr>
      <w:spacing w:after="0"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D03E76"/>
    <w:pPr>
      <w:spacing w:after="0"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D03E76"/>
    <w:pPr>
      <w:spacing w:after="0"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D03E76"/>
    <w:pPr>
      <w:spacing w:after="0"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D03E76"/>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D03E76"/>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D03E76"/>
    <w:pPr>
      <w:spacing w:after="0"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D03E76"/>
    <w:pPr>
      <w:spacing w:after="0"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D03E76"/>
    <w:pPr>
      <w:spacing w:after="0"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D03E76"/>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D03E76"/>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D03E76"/>
    <w:pPr>
      <w:tabs>
        <w:tab w:val="left" w:pos="480"/>
        <w:tab w:val="left" w:pos="960"/>
        <w:tab w:val="left" w:pos="1440"/>
        <w:tab w:val="left" w:pos="1920"/>
        <w:tab w:val="left" w:pos="2400"/>
        <w:tab w:val="left" w:pos="2880"/>
        <w:tab w:val="left" w:pos="3360"/>
        <w:tab w:val="left" w:pos="3840"/>
        <w:tab w:val="left" w:pos="4320"/>
      </w:tabs>
      <w:spacing w:before="120" w:after="0"/>
    </w:pPr>
    <w:rPr>
      <w:rFonts w:ascii="Consolas" w:hAnsi="Consolas"/>
      <w:spacing w:val="4"/>
      <w:szCs w:val="20"/>
    </w:rPr>
  </w:style>
  <w:style w:type="character" w:customStyle="1" w:styleId="MacroTextChar">
    <w:name w:val="Macro Text Char"/>
    <w:basedOn w:val="DefaultParagraphFont"/>
    <w:link w:val="MacroText"/>
    <w:uiPriority w:val="99"/>
    <w:semiHidden/>
    <w:rsid w:val="00D03E76"/>
    <w:rPr>
      <w:rFonts w:ascii="Consolas" w:hAnsi="Consolas"/>
      <w:spacing w:val="4"/>
      <w:sz w:val="22"/>
      <w:szCs w:val="20"/>
    </w:rPr>
  </w:style>
  <w:style w:type="table" w:styleId="MediumGrid1">
    <w:name w:val="Medium Grid 1"/>
    <w:basedOn w:val="TableNormal"/>
    <w:uiPriority w:val="67"/>
    <w:semiHidden/>
    <w:unhideWhenUsed/>
    <w:rsid w:val="00D03E7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D03E76"/>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D03E76"/>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D03E76"/>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D03E76"/>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D03E76"/>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D03E76"/>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D03E7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D03E76"/>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D03E76"/>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D03E76"/>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D03E76"/>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D03E76"/>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D03E76"/>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D03E76"/>
    <w:rPr>
      <w:color w:val="2B579A"/>
      <w:sz w:val="22"/>
      <w:shd w:val="clear" w:color="auto" w:fill="E6E6E6"/>
    </w:rPr>
  </w:style>
  <w:style w:type="paragraph" w:styleId="MessageHeader">
    <w:name w:val="Message Header"/>
    <w:basedOn w:val="Normal"/>
    <w:link w:val="MessageHeaderChar"/>
    <w:uiPriority w:val="99"/>
    <w:semiHidden/>
    <w:unhideWhenUsed/>
    <w:rsid w:val="00D03E76"/>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03E76"/>
    <w:rPr>
      <w:rFonts w:asciiTheme="majorHAnsi" w:eastAsiaTheme="majorEastAsia" w:hAnsiTheme="majorHAnsi" w:cstheme="majorBidi"/>
      <w:spacing w:val="4"/>
      <w:sz w:val="24"/>
      <w:szCs w:val="24"/>
      <w:shd w:val="pct20" w:color="auto" w:fill="auto"/>
    </w:rPr>
  </w:style>
  <w:style w:type="paragraph" w:styleId="NormalWeb">
    <w:name w:val="Normal (Web)"/>
    <w:basedOn w:val="Normal"/>
    <w:uiPriority w:val="99"/>
    <w:semiHidden/>
    <w:unhideWhenUsed/>
    <w:rsid w:val="00D03E76"/>
    <w:rPr>
      <w:rFonts w:ascii="Times New Roman" w:hAnsi="Times New Roman" w:cs="Times New Roman"/>
      <w:sz w:val="24"/>
      <w:szCs w:val="24"/>
    </w:rPr>
  </w:style>
  <w:style w:type="paragraph" w:styleId="NoteHeading">
    <w:name w:val="Note Heading"/>
    <w:basedOn w:val="Normal"/>
    <w:next w:val="Normal"/>
    <w:link w:val="NoteHeadingChar"/>
    <w:uiPriority w:val="99"/>
    <w:semiHidden/>
    <w:unhideWhenUsed/>
    <w:rsid w:val="00D03E76"/>
    <w:pPr>
      <w:spacing w:before="0" w:after="0" w:line="240" w:lineRule="auto"/>
    </w:pPr>
  </w:style>
  <w:style w:type="character" w:customStyle="1" w:styleId="NoteHeadingChar">
    <w:name w:val="Note Heading Char"/>
    <w:basedOn w:val="DefaultParagraphFont"/>
    <w:link w:val="NoteHeading"/>
    <w:uiPriority w:val="99"/>
    <w:semiHidden/>
    <w:rsid w:val="00D03E76"/>
    <w:rPr>
      <w:spacing w:val="4"/>
      <w:sz w:val="22"/>
      <w:szCs w:val="20"/>
    </w:rPr>
  </w:style>
  <w:style w:type="character" w:styleId="PageNumber">
    <w:name w:val="page number"/>
    <w:basedOn w:val="DefaultParagraphFont"/>
    <w:uiPriority w:val="99"/>
    <w:semiHidden/>
    <w:unhideWhenUsed/>
    <w:rsid w:val="00D03E76"/>
    <w:rPr>
      <w:sz w:val="22"/>
    </w:rPr>
  </w:style>
  <w:style w:type="table" w:styleId="PlainTable1">
    <w:name w:val="Plain Table 1"/>
    <w:basedOn w:val="TableNormal"/>
    <w:uiPriority w:val="41"/>
    <w:rsid w:val="00D03E7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D03E7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D03E7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D03E7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D03E7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D03E76"/>
    <w:pPr>
      <w:spacing w:before="0"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D03E76"/>
    <w:rPr>
      <w:rFonts w:ascii="Consolas" w:hAnsi="Consolas"/>
      <w:spacing w:val="4"/>
      <w:sz w:val="22"/>
      <w:szCs w:val="21"/>
    </w:rPr>
  </w:style>
  <w:style w:type="paragraph" w:styleId="Quote">
    <w:name w:val="Quote"/>
    <w:basedOn w:val="Normal"/>
    <w:next w:val="Normal"/>
    <w:link w:val="QuoteChar"/>
    <w:uiPriority w:val="29"/>
    <w:semiHidden/>
    <w:unhideWhenUsed/>
    <w:qFormat/>
    <w:rsid w:val="00D03E7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D03E76"/>
    <w:rPr>
      <w:i/>
      <w:iCs/>
      <w:color w:val="404040" w:themeColor="text1" w:themeTint="BF"/>
      <w:spacing w:val="4"/>
      <w:sz w:val="22"/>
      <w:szCs w:val="20"/>
    </w:rPr>
  </w:style>
  <w:style w:type="paragraph" w:styleId="Salutation">
    <w:name w:val="Salutation"/>
    <w:basedOn w:val="Normal"/>
    <w:next w:val="Normal"/>
    <w:link w:val="SalutationChar"/>
    <w:uiPriority w:val="1"/>
    <w:semiHidden/>
    <w:unhideWhenUsed/>
    <w:qFormat/>
    <w:rsid w:val="00D03E76"/>
  </w:style>
  <w:style w:type="character" w:customStyle="1" w:styleId="SalutationChar">
    <w:name w:val="Salutation Char"/>
    <w:basedOn w:val="DefaultParagraphFont"/>
    <w:link w:val="Salutation"/>
    <w:uiPriority w:val="1"/>
    <w:semiHidden/>
    <w:rsid w:val="00D03E76"/>
    <w:rPr>
      <w:spacing w:val="4"/>
      <w:sz w:val="22"/>
      <w:szCs w:val="20"/>
    </w:rPr>
  </w:style>
  <w:style w:type="paragraph" w:styleId="Signature">
    <w:name w:val="Signature"/>
    <w:basedOn w:val="Normal"/>
    <w:link w:val="SignatureChar"/>
    <w:uiPriority w:val="1"/>
    <w:semiHidden/>
    <w:unhideWhenUsed/>
    <w:qFormat/>
    <w:rsid w:val="00D03E76"/>
    <w:pPr>
      <w:spacing w:before="0" w:after="0" w:line="240" w:lineRule="auto"/>
      <w:ind w:left="4252"/>
    </w:pPr>
  </w:style>
  <w:style w:type="character" w:customStyle="1" w:styleId="SignatureChar">
    <w:name w:val="Signature Char"/>
    <w:basedOn w:val="DefaultParagraphFont"/>
    <w:link w:val="Signature"/>
    <w:uiPriority w:val="1"/>
    <w:semiHidden/>
    <w:rsid w:val="00D03E76"/>
    <w:rPr>
      <w:spacing w:val="4"/>
      <w:sz w:val="22"/>
      <w:szCs w:val="20"/>
    </w:rPr>
  </w:style>
  <w:style w:type="character" w:styleId="SmartHyperlink">
    <w:name w:val="Smart Hyperlink"/>
    <w:basedOn w:val="DefaultParagraphFont"/>
    <w:uiPriority w:val="99"/>
    <w:semiHidden/>
    <w:unhideWhenUsed/>
    <w:rsid w:val="00D03E76"/>
    <w:rPr>
      <w:sz w:val="22"/>
      <w:u w:val="dotted"/>
    </w:rPr>
  </w:style>
  <w:style w:type="character" w:styleId="Strong">
    <w:name w:val="Strong"/>
    <w:basedOn w:val="DefaultParagraphFont"/>
    <w:uiPriority w:val="22"/>
    <w:semiHidden/>
    <w:unhideWhenUsed/>
    <w:qFormat/>
    <w:rsid w:val="00D03E76"/>
    <w:rPr>
      <w:b/>
      <w:bCs/>
      <w:sz w:val="22"/>
    </w:rPr>
  </w:style>
  <w:style w:type="paragraph" w:styleId="Subtitle">
    <w:name w:val="Subtitle"/>
    <w:basedOn w:val="Normal"/>
    <w:next w:val="Normal"/>
    <w:link w:val="SubtitleChar"/>
    <w:uiPriority w:val="11"/>
    <w:semiHidden/>
    <w:unhideWhenUsed/>
    <w:qFormat/>
    <w:rsid w:val="00D03E76"/>
    <w:pPr>
      <w:numPr>
        <w:ilvl w:val="1"/>
      </w:numPr>
      <w:spacing w:after="160"/>
    </w:pPr>
    <w:rPr>
      <w:color w:val="5A5A5A" w:themeColor="text1" w:themeTint="A5"/>
      <w:spacing w:val="15"/>
      <w:szCs w:val="22"/>
    </w:rPr>
  </w:style>
  <w:style w:type="character" w:customStyle="1" w:styleId="SubtitleChar">
    <w:name w:val="Subtitle Char"/>
    <w:basedOn w:val="DefaultParagraphFont"/>
    <w:link w:val="Subtitle"/>
    <w:uiPriority w:val="11"/>
    <w:semiHidden/>
    <w:rsid w:val="00D03E76"/>
    <w:rPr>
      <w:color w:val="5A5A5A" w:themeColor="text1" w:themeTint="A5"/>
      <w:spacing w:val="15"/>
      <w:sz w:val="22"/>
    </w:rPr>
  </w:style>
  <w:style w:type="character" w:styleId="SubtleEmphasis">
    <w:name w:val="Subtle Emphasis"/>
    <w:basedOn w:val="DefaultParagraphFont"/>
    <w:uiPriority w:val="19"/>
    <w:semiHidden/>
    <w:unhideWhenUsed/>
    <w:qFormat/>
    <w:rsid w:val="00D03E76"/>
    <w:rPr>
      <w:i/>
      <w:iCs/>
      <w:color w:val="404040" w:themeColor="text1" w:themeTint="BF"/>
      <w:sz w:val="22"/>
    </w:rPr>
  </w:style>
  <w:style w:type="character" w:styleId="SubtleReference">
    <w:name w:val="Subtle Reference"/>
    <w:basedOn w:val="DefaultParagraphFont"/>
    <w:uiPriority w:val="31"/>
    <w:semiHidden/>
    <w:unhideWhenUsed/>
    <w:qFormat/>
    <w:rsid w:val="00D03E76"/>
    <w:rPr>
      <w:smallCaps/>
      <w:color w:val="5A5A5A" w:themeColor="text1" w:themeTint="A5"/>
      <w:sz w:val="22"/>
    </w:rPr>
  </w:style>
  <w:style w:type="table" w:styleId="Table3Deffects1">
    <w:name w:val="Table 3D effects 1"/>
    <w:basedOn w:val="TableNormal"/>
    <w:uiPriority w:val="99"/>
    <w:semiHidden/>
    <w:unhideWhenUsed/>
    <w:rsid w:val="00D03E76"/>
    <w:pPr>
      <w:spacing w:before="12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D03E76"/>
    <w:pPr>
      <w:spacing w:before="12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D03E76"/>
    <w:pPr>
      <w:spacing w:before="12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D03E76"/>
    <w:pPr>
      <w:spacing w:before="12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D03E76"/>
    <w:pPr>
      <w:spacing w:before="12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D03E76"/>
    <w:pPr>
      <w:spacing w:before="12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D03E76"/>
    <w:pPr>
      <w:spacing w:before="12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D03E76"/>
    <w:pPr>
      <w:spacing w:before="12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D03E76"/>
    <w:pPr>
      <w:spacing w:before="12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D03E76"/>
    <w:pPr>
      <w:spacing w:before="12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D03E76"/>
    <w:pPr>
      <w:spacing w:before="12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D03E76"/>
    <w:pPr>
      <w:spacing w:before="12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D03E76"/>
    <w:pPr>
      <w:spacing w:before="12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D03E76"/>
    <w:pPr>
      <w:spacing w:before="12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03E76"/>
    <w:pPr>
      <w:spacing w:before="12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D03E76"/>
    <w:pPr>
      <w:spacing w:before="12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D03E76"/>
    <w:pPr>
      <w:spacing w:before="12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D03E76"/>
    <w:pPr>
      <w:spacing w:before="12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D03E76"/>
    <w:pPr>
      <w:spacing w:before="12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D03E76"/>
    <w:pPr>
      <w:spacing w:before="12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D03E76"/>
    <w:pPr>
      <w:spacing w:before="12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D03E76"/>
    <w:pPr>
      <w:spacing w:before="12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D03E7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D03E76"/>
    <w:pPr>
      <w:spacing w:before="12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D03E76"/>
    <w:pPr>
      <w:spacing w:before="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D03E76"/>
    <w:pPr>
      <w:spacing w:before="12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D03E76"/>
    <w:pPr>
      <w:spacing w:before="12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D03E76"/>
    <w:pPr>
      <w:spacing w:before="12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D03E76"/>
    <w:pPr>
      <w:spacing w:before="12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D03E76"/>
    <w:pPr>
      <w:spacing w:after="0"/>
      <w:ind w:left="220" w:hanging="220"/>
    </w:pPr>
  </w:style>
  <w:style w:type="paragraph" w:styleId="TableofFigures">
    <w:name w:val="table of figures"/>
    <w:basedOn w:val="Normal"/>
    <w:next w:val="Normal"/>
    <w:uiPriority w:val="99"/>
    <w:semiHidden/>
    <w:unhideWhenUsed/>
    <w:rsid w:val="00D03E76"/>
    <w:pPr>
      <w:spacing w:after="0"/>
    </w:pPr>
  </w:style>
  <w:style w:type="table" w:styleId="TableProfessional">
    <w:name w:val="Table Professional"/>
    <w:basedOn w:val="TableNorma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D03E76"/>
    <w:pPr>
      <w:spacing w:before="12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D03E76"/>
    <w:pPr>
      <w:spacing w:before="12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D03E76"/>
    <w:pPr>
      <w:spacing w:before="12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D03E76"/>
    <w:pPr>
      <w:spacing w:before="12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D03E76"/>
    <w:pPr>
      <w:spacing w:before="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D03E76"/>
    <w:pPr>
      <w:spacing w:before="12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D03E76"/>
    <w:pPr>
      <w:spacing w:before="12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D03E76"/>
    <w:pPr>
      <w:spacing w:before="12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semiHidden/>
    <w:unhideWhenUsed/>
    <w:qFormat/>
    <w:rsid w:val="00D03E76"/>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D03E76"/>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D03E76"/>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D03E76"/>
    <w:pPr>
      <w:spacing w:after="100"/>
    </w:pPr>
  </w:style>
  <w:style w:type="paragraph" w:styleId="TOC2">
    <w:name w:val="toc 2"/>
    <w:basedOn w:val="Normal"/>
    <w:next w:val="Normal"/>
    <w:autoRedefine/>
    <w:uiPriority w:val="39"/>
    <w:semiHidden/>
    <w:unhideWhenUsed/>
    <w:rsid w:val="00D03E76"/>
    <w:pPr>
      <w:spacing w:after="100"/>
      <w:ind w:left="220"/>
    </w:pPr>
  </w:style>
  <w:style w:type="paragraph" w:styleId="TOC3">
    <w:name w:val="toc 3"/>
    <w:basedOn w:val="Normal"/>
    <w:next w:val="Normal"/>
    <w:autoRedefine/>
    <w:uiPriority w:val="39"/>
    <w:semiHidden/>
    <w:unhideWhenUsed/>
    <w:rsid w:val="00D03E76"/>
    <w:pPr>
      <w:spacing w:after="100"/>
      <w:ind w:left="440"/>
    </w:pPr>
  </w:style>
  <w:style w:type="paragraph" w:styleId="TOC4">
    <w:name w:val="toc 4"/>
    <w:basedOn w:val="Normal"/>
    <w:next w:val="Normal"/>
    <w:autoRedefine/>
    <w:uiPriority w:val="39"/>
    <w:semiHidden/>
    <w:unhideWhenUsed/>
    <w:rsid w:val="00D03E76"/>
    <w:pPr>
      <w:spacing w:after="100"/>
      <w:ind w:left="660"/>
    </w:pPr>
  </w:style>
  <w:style w:type="paragraph" w:styleId="TOC5">
    <w:name w:val="toc 5"/>
    <w:basedOn w:val="Normal"/>
    <w:next w:val="Normal"/>
    <w:autoRedefine/>
    <w:uiPriority w:val="39"/>
    <w:semiHidden/>
    <w:unhideWhenUsed/>
    <w:rsid w:val="00D03E76"/>
    <w:pPr>
      <w:spacing w:after="100"/>
      <w:ind w:left="880"/>
    </w:pPr>
  </w:style>
  <w:style w:type="paragraph" w:styleId="TOC6">
    <w:name w:val="toc 6"/>
    <w:basedOn w:val="Normal"/>
    <w:next w:val="Normal"/>
    <w:autoRedefine/>
    <w:uiPriority w:val="39"/>
    <w:semiHidden/>
    <w:unhideWhenUsed/>
    <w:rsid w:val="00D03E76"/>
    <w:pPr>
      <w:spacing w:after="100"/>
      <w:ind w:left="1100"/>
    </w:pPr>
  </w:style>
  <w:style w:type="paragraph" w:styleId="TOC7">
    <w:name w:val="toc 7"/>
    <w:basedOn w:val="Normal"/>
    <w:next w:val="Normal"/>
    <w:autoRedefine/>
    <w:uiPriority w:val="39"/>
    <w:semiHidden/>
    <w:unhideWhenUsed/>
    <w:rsid w:val="00D03E76"/>
    <w:pPr>
      <w:spacing w:after="100"/>
      <w:ind w:left="1320"/>
    </w:pPr>
  </w:style>
  <w:style w:type="paragraph" w:styleId="TOC8">
    <w:name w:val="toc 8"/>
    <w:basedOn w:val="Normal"/>
    <w:next w:val="Normal"/>
    <w:autoRedefine/>
    <w:uiPriority w:val="39"/>
    <w:semiHidden/>
    <w:unhideWhenUsed/>
    <w:rsid w:val="00D03E76"/>
    <w:pPr>
      <w:spacing w:after="100"/>
      <w:ind w:left="1540"/>
    </w:pPr>
  </w:style>
  <w:style w:type="paragraph" w:styleId="TOC9">
    <w:name w:val="toc 9"/>
    <w:basedOn w:val="Normal"/>
    <w:next w:val="Normal"/>
    <w:autoRedefine/>
    <w:uiPriority w:val="39"/>
    <w:semiHidden/>
    <w:unhideWhenUsed/>
    <w:rsid w:val="00D03E76"/>
    <w:pPr>
      <w:spacing w:after="100"/>
      <w:ind w:left="1760"/>
    </w:pPr>
  </w:style>
  <w:style w:type="paragraph" w:styleId="TOCHeading">
    <w:name w:val="TOC Heading"/>
    <w:basedOn w:val="Heading1"/>
    <w:next w:val="Normal"/>
    <w:uiPriority w:val="39"/>
    <w:semiHidden/>
    <w:unhideWhenUsed/>
    <w:qFormat/>
    <w:rsid w:val="00D03E76"/>
    <w:pPr>
      <w:outlineLvl w:val="9"/>
    </w:pPr>
  </w:style>
  <w:style w:type="character" w:styleId="UnresolvedMention">
    <w:name w:val="Unresolved Mention"/>
    <w:basedOn w:val="DefaultParagraphFont"/>
    <w:uiPriority w:val="99"/>
    <w:semiHidden/>
    <w:unhideWhenUsed/>
    <w:rsid w:val="00FC288B"/>
    <w:rPr>
      <w:color w:val="595959" w:themeColor="text1" w:themeTint="A6"/>
      <w:sz w:val="22"/>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pencer\AppData\Roaming\Microsoft\Templates\Meeting%20minutes%20(short%20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14513F70BCF47D6BFB804DA7579E6A3"/>
        <w:category>
          <w:name w:val="General"/>
          <w:gallery w:val="placeholder"/>
        </w:category>
        <w:types>
          <w:type w:val="bbPlcHdr"/>
        </w:types>
        <w:behaviors>
          <w:behavior w:val="content"/>
        </w:behaviors>
        <w:guid w:val="{A2F2A4F1-136F-4505-9728-C4082D093F48}"/>
      </w:docPartPr>
      <w:docPartBody>
        <w:p w:rsidR="00521264" w:rsidRDefault="00000000">
          <w:pPr>
            <w:pStyle w:val="D14513F70BCF47D6BFB804DA7579E6A3"/>
          </w:pPr>
          <w:r>
            <w:t>Organization Name</w:t>
          </w:r>
        </w:p>
      </w:docPartBody>
    </w:docPart>
    <w:docPart>
      <w:docPartPr>
        <w:name w:val="2E4D407CA91845429910629D1633BF17"/>
        <w:category>
          <w:name w:val="General"/>
          <w:gallery w:val="placeholder"/>
        </w:category>
        <w:types>
          <w:type w:val="bbPlcHdr"/>
        </w:types>
        <w:behaviors>
          <w:behavior w:val="content"/>
        </w:behaviors>
        <w:guid w:val="{3F46D9E1-20CB-4873-992E-CFAC392F1735}"/>
      </w:docPartPr>
      <w:docPartBody>
        <w:p w:rsidR="00521264" w:rsidRDefault="00000000">
          <w:pPr>
            <w:pStyle w:val="2E4D407CA91845429910629D1633BF17"/>
          </w:pPr>
          <w:r>
            <w:t>Meeting Minutes</w:t>
          </w:r>
        </w:p>
      </w:docPartBody>
    </w:docPart>
    <w:docPart>
      <w:docPartPr>
        <w:name w:val="E154823BD5384DB5A28EE842A94BC424"/>
        <w:category>
          <w:name w:val="General"/>
          <w:gallery w:val="placeholder"/>
        </w:category>
        <w:types>
          <w:type w:val="bbPlcHdr"/>
        </w:types>
        <w:behaviors>
          <w:behavior w:val="content"/>
        </w:behaviors>
        <w:guid w:val="{8047EFE6-0400-4A45-916D-5B4634EFB1CB}"/>
      </w:docPartPr>
      <w:docPartBody>
        <w:p w:rsidR="00521264" w:rsidRDefault="00000000">
          <w:pPr>
            <w:pStyle w:val="E154823BD5384DB5A28EE842A94BC424"/>
          </w:pPr>
          <w:r>
            <w:t>Date of meeting</w:t>
          </w:r>
        </w:p>
      </w:docPartBody>
    </w:docPart>
    <w:docPart>
      <w:docPartPr>
        <w:name w:val="A46B1B21E55043C1B906C204FAEDE55B"/>
        <w:category>
          <w:name w:val="General"/>
          <w:gallery w:val="placeholder"/>
        </w:category>
        <w:types>
          <w:type w:val="bbPlcHdr"/>
        </w:types>
        <w:behaviors>
          <w:behavior w:val="content"/>
        </w:behaviors>
        <w:guid w:val="{2603121F-850A-4D4C-9CEF-AF2ADE903697}"/>
      </w:docPartPr>
      <w:docPartBody>
        <w:p w:rsidR="00521264" w:rsidRDefault="00000000">
          <w:pPr>
            <w:pStyle w:val="A46B1B21E55043C1B906C204FAEDE55B"/>
          </w:pPr>
          <w:r>
            <w:t>Present:</w:t>
          </w:r>
        </w:p>
      </w:docPartBody>
    </w:docPart>
    <w:docPart>
      <w:docPartPr>
        <w:name w:val="753BCF9285EC4DD4A29D156A1F7D70A5"/>
        <w:category>
          <w:name w:val="General"/>
          <w:gallery w:val="placeholder"/>
        </w:category>
        <w:types>
          <w:type w:val="bbPlcHdr"/>
        </w:types>
        <w:behaviors>
          <w:behavior w:val="content"/>
        </w:behaviors>
        <w:guid w:val="{4E0BFFAB-D6AD-47AE-9A14-28E5D890033A}"/>
      </w:docPartPr>
      <w:docPartBody>
        <w:p w:rsidR="00521264" w:rsidRDefault="00000000">
          <w:pPr>
            <w:pStyle w:val="753BCF9285EC4DD4A29D156A1F7D70A5"/>
          </w:pPr>
          <w:r>
            <w:t>Next meeting:</w:t>
          </w:r>
        </w:p>
      </w:docPartBody>
    </w:docPart>
    <w:docPart>
      <w:docPartPr>
        <w:name w:val="5699C1835CED418FB1A280B348940EF5"/>
        <w:category>
          <w:name w:val="General"/>
          <w:gallery w:val="placeholder"/>
        </w:category>
        <w:types>
          <w:type w:val="bbPlcHdr"/>
        </w:types>
        <w:behaviors>
          <w:behavior w:val="content"/>
        </w:behaviors>
        <w:guid w:val="{09953079-FFC6-4099-A7D8-4C239F8415CD}"/>
      </w:docPartPr>
      <w:docPartBody>
        <w:p w:rsidR="00521264" w:rsidRDefault="00000000">
          <w:pPr>
            <w:pStyle w:val="5699C1835CED418FB1A280B348940EF5"/>
          </w:pPr>
          <w:r>
            <w:t>Summarize the discussion for each issue, state the outcome, and assign any action items.</w:t>
          </w:r>
        </w:p>
      </w:docPartBody>
    </w:docPart>
    <w:docPart>
      <w:docPartPr>
        <w:name w:val="5F2FBE73FDBC4D258F261BEFE3BA5AEB"/>
        <w:category>
          <w:name w:val="General"/>
          <w:gallery w:val="placeholder"/>
        </w:category>
        <w:types>
          <w:type w:val="bbPlcHdr"/>
        </w:types>
        <w:behaviors>
          <w:behavior w:val="content"/>
        </w:behaviors>
        <w:guid w:val="{701E74B0-F18A-47F3-A1DF-45BEDFDF1775}"/>
      </w:docPartPr>
      <w:docPartBody>
        <w:p w:rsidR="00521264" w:rsidRDefault="00000000">
          <w:pPr>
            <w:pStyle w:val="5F2FBE73FDBC4D258F261BEFE3BA5AEB"/>
          </w:pPr>
          <w:r>
            <w:t>Roundtable</w:t>
          </w:r>
        </w:p>
      </w:docPartBody>
    </w:docPart>
    <w:docPart>
      <w:docPartPr>
        <w:name w:val="00780B0C3DC84BCAA95EB81FAF5EAB20"/>
        <w:category>
          <w:name w:val="General"/>
          <w:gallery w:val="placeholder"/>
        </w:category>
        <w:types>
          <w:type w:val="bbPlcHdr"/>
        </w:types>
        <w:behaviors>
          <w:behavior w:val="content"/>
        </w:behaviors>
        <w:guid w:val="{79E23264-BD73-4C2A-96F0-ECC9E5930D0C}"/>
      </w:docPartPr>
      <w:docPartBody>
        <w:p w:rsidR="00521264" w:rsidRDefault="00000000">
          <w:pPr>
            <w:pStyle w:val="00780B0C3DC84BCAA95EB81FAF5EAB20"/>
          </w:pPr>
          <w:r>
            <w:t>Summarize the status of each area/department.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F2D"/>
    <w:rsid w:val="002A532C"/>
    <w:rsid w:val="002F0AE6"/>
    <w:rsid w:val="00385496"/>
    <w:rsid w:val="003C4204"/>
    <w:rsid w:val="00521264"/>
    <w:rsid w:val="00564BB6"/>
    <w:rsid w:val="005C0338"/>
    <w:rsid w:val="005C6789"/>
    <w:rsid w:val="005D02B6"/>
    <w:rsid w:val="005F08F2"/>
    <w:rsid w:val="007A2379"/>
    <w:rsid w:val="00A57762"/>
    <w:rsid w:val="00A72B1E"/>
    <w:rsid w:val="00B01779"/>
    <w:rsid w:val="00CB7CB2"/>
    <w:rsid w:val="00D50956"/>
    <w:rsid w:val="00D62418"/>
    <w:rsid w:val="00F27F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14513F70BCF47D6BFB804DA7579E6A3">
    <w:name w:val="D14513F70BCF47D6BFB804DA7579E6A3"/>
  </w:style>
  <w:style w:type="paragraph" w:customStyle="1" w:styleId="2E4D407CA91845429910629D1633BF17">
    <w:name w:val="2E4D407CA91845429910629D1633BF17"/>
  </w:style>
  <w:style w:type="paragraph" w:customStyle="1" w:styleId="E154823BD5384DB5A28EE842A94BC424">
    <w:name w:val="E154823BD5384DB5A28EE842A94BC424"/>
  </w:style>
  <w:style w:type="paragraph" w:customStyle="1" w:styleId="A46B1B21E55043C1B906C204FAEDE55B">
    <w:name w:val="A46B1B21E55043C1B906C204FAEDE55B"/>
  </w:style>
  <w:style w:type="paragraph" w:customStyle="1" w:styleId="753BCF9285EC4DD4A29D156A1F7D70A5">
    <w:name w:val="753BCF9285EC4DD4A29D156A1F7D70A5"/>
  </w:style>
  <w:style w:type="paragraph" w:customStyle="1" w:styleId="5699C1835CED418FB1A280B348940EF5">
    <w:name w:val="5699C1835CED418FB1A280B348940EF5"/>
  </w:style>
  <w:style w:type="paragraph" w:customStyle="1" w:styleId="5F2FBE73FDBC4D258F261BEFE3BA5AEB">
    <w:name w:val="5F2FBE73FDBC4D258F261BEFE3BA5AEB"/>
  </w:style>
  <w:style w:type="paragraph" w:customStyle="1" w:styleId="00780B0C3DC84BCAA95EB81FAF5EAB20">
    <w:name w:val="00780B0C3DC84BCAA95EB81FAF5EAB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Meeting minutes (short form)</Template>
  <TotalTime>136</TotalTime>
  <Pages>2</Pages>
  <Words>392</Words>
  <Characters>2237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Miranda Spencer</dc:creator>
  <cp:keywords>January 14, 2025</cp:keywords>
  <dc:description>HHC Advisory Board</dc:description>
  <cp:lastModifiedBy>Miranda Spencer</cp:lastModifiedBy>
  <cp:revision>5</cp:revision>
  <dcterms:created xsi:type="dcterms:W3CDTF">2025-01-14T21:15:00Z</dcterms:created>
  <dcterms:modified xsi:type="dcterms:W3CDTF">2025-03-09T23:33:00Z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