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31D53" w14:textId="1F502566" w:rsidR="00934E9A" w:rsidRDefault="00000000">
      <w:pPr>
        <w:pStyle w:val="Heading1"/>
      </w:pPr>
      <w:sdt>
        <w:sdtPr>
          <w:alias w:val="Enter organization name:"/>
          <w:tag w:val=""/>
          <w:id w:val="1410501846"/>
          <w:placeholder>
            <w:docPart w:val="D14513F70BCF47D6BFB804DA7579E6A3"/>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00F72CCC">
            <w:t>HHC Advisory Board Meeting</w:t>
          </w:r>
        </w:sdtContent>
      </w:sdt>
    </w:p>
    <w:p w14:paraId="4088A2F6" w14:textId="77777777" w:rsidR="00934E9A" w:rsidRDefault="00000000">
      <w:pPr>
        <w:pStyle w:val="Heading2"/>
      </w:pPr>
      <w:sdt>
        <w:sdtPr>
          <w:alias w:val="Meeting minutes:"/>
          <w:tag w:val="Meeting minutes:"/>
          <w:id w:val="-953250788"/>
          <w:placeholder>
            <w:docPart w:val="2E4D407CA91845429910629D1633BF17"/>
          </w:placeholder>
          <w:temporary/>
          <w:showingPlcHdr/>
          <w15:appearance w15:val="hidden"/>
        </w:sdtPr>
        <w:sdtContent>
          <w:r w:rsidR="006B1778">
            <w:t>Meeting Minutes</w:t>
          </w:r>
        </w:sdtContent>
      </w:sdt>
    </w:p>
    <w:p w14:paraId="54E09ED8" w14:textId="2E7DA8F3" w:rsidR="00934E9A" w:rsidRDefault="00000000">
      <w:pPr>
        <w:pStyle w:val="Date"/>
      </w:pPr>
      <w:sdt>
        <w:sdtPr>
          <w:alias w:val="Enter date of meeting:"/>
          <w:tag w:val=""/>
          <w:id w:val="373818028"/>
          <w:placeholder>
            <w:docPart w:val="E154823BD5384DB5A28EE842A94BC424"/>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F72CCC">
            <w:t>September 30, 2025</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070"/>
        <w:gridCol w:w="7290"/>
      </w:tblGrid>
      <w:tr w:rsidR="00934E9A" w14:paraId="72F17E89" w14:textId="77777777" w:rsidTr="00CB4FBB">
        <w:tc>
          <w:tcPr>
            <w:tcW w:w="2070" w:type="dxa"/>
          </w:tcPr>
          <w:p w14:paraId="483A9863" w14:textId="6561635D" w:rsidR="00934E9A" w:rsidRDefault="00000000">
            <w:pPr>
              <w:pStyle w:val="NoSpacing"/>
            </w:pPr>
            <w:sdt>
              <w:sdtPr>
                <w:alias w:val="Present:"/>
                <w:tag w:val="Present:"/>
                <w:id w:val="1219014275"/>
                <w:placeholder>
                  <w:docPart w:val="A46B1B21E55043C1B906C204FAEDE55B"/>
                </w:placeholder>
                <w:temporary/>
                <w:showingPlcHdr/>
                <w15:appearance w15:val="hidden"/>
              </w:sdtPr>
              <w:sdtContent>
                <w:r w:rsidR="006B1778">
                  <w:t>Present:</w:t>
                </w:r>
              </w:sdtContent>
            </w:sdt>
          </w:p>
        </w:tc>
        <w:tc>
          <w:tcPr>
            <w:tcW w:w="7290" w:type="dxa"/>
          </w:tcPr>
          <w:p w14:paraId="0AF4F897" w14:textId="4BEDFEB8" w:rsidR="00934E9A" w:rsidRDefault="00684315">
            <w:pPr>
              <w:pStyle w:val="NoSpacing"/>
            </w:pPr>
            <w:r>
              <w:t>Stephanie Pasquale, Renee Jensen, Monica Brown, Joe King, Sue McMahon, Renee Clark, Danchell Hicks, Christina Thornton, Crystal Cosentino, Alex Lawson, Cheyenne Martin, Gidget Stevens, Kristian Allen, Liz Vuillemot, Marlene Klock, Rex Beverage, Martin Skahen, Mary Rathbun, Megan Stuart, Cass Montressor, Sarah Schutt, Miranda Spencer</w:t>
            </w:r>
          </w:p>
        </w:tc>
      </w:tr>
      <w:tr w:rsidR="00934E9A" w14:paraId="1908C268" w14:textId="77777777" w:rsidTr="00CB4FBB">
        <w:sdt>
          <w:sdtPr>
            <w:alias w:val="Next meeting:"/>
            <w:tag w:val="Next meeting:"/>
            <w:id w:val="1579632615"/>
            <w:placeholder>
              <w:docPart w:val="753BCF9285EC4DD4A29D156A1F7D70A5"/>
            </w:placeholder>
            <w:temporary/>
            <w:showingPlcHdr/>
            <w15:appearance w15:val="hidden"/>
          </w:sdtPr>
          <w:sdtContent>
            <w:tc>
              <w:tcPr>
                <w:tcW w:w="2070" w:type="dxa"/>
              </w:tcPr>
              <w:p w14:paraId="35904B20" w14:textId="77777777" w:rsidR="00934E9A" w:rsidRDefault="006B1778">
                <w:pPr>
                  <w:pStyle w:val="NoSpacing"/>
                </w:pPr>
                <w:r>
                  <w:t>Next meeting:</w:t>
                </w:r>
              </w:p>
            </w:tc>
          </w:sdtContent>
        </w:sdt>
        <w:tc>
          <w:tcPr>
            <w:tcW w:w="7290" w:type="dxa"/>
          </w:tcPr>
          <w:p w14:paraId="7B9EE01D" w14:textId="30288DEA" w:rsidR="00934E9A" w:rsidRDefault="00934E9A">
            <w:pPr>
              <w:pStyle w:val="NoSpacing"/>
            </w:pPr>
          </w:p>
        </w:tc>
      </w:tr>
    </w:tbl>
    <w:p w14:paraId="0016CBA7" w14:textId="3A13A6D9" w:rsidR="00934E9A" w:rsidRDefault="00AB3E1A">
      <w:pPr>
        <w:pStyle w:val="ListNumber"/>
      </w:pPr>
      <w:r>
        <w:t xml:space="preserve">Welcome </w:t>
      </w:r>
    </w:p>
    <w:p w14:paraId="563C0168" w14:textId="31DE9CB0" w:rsidR="00AB3E1A" w:rsidRPr="00AB3E1A" w:rsidRDefault="00C115FD" w:rsidP="00AB3E1A">
      <w:pPr>
        <w:tabs>
          <w:tab w:val="left" w:pos="360"/>
        </w:tabs>
        <w:ind w:left="360"/>
      </w:pPr>
      <w:r>
        <w:t>The meeting was called to order at 2:31 pm</w:t>
      </w:r>
      <w:r w:rsidR="00D83A45">
        <w:t xml:space="preserve"> by chair Stephanie Pasquale. The chair asked for a motion to approve the previous meeting minutes as distributed.</w:t>
      </w:r>
      <w:r>
        <w:t xml:space="preserve">  Joe King motioned</w:t>
      </w:r>
      <w:r w:rsidR="00D83A45">
        <w:t xml:space="preserve"> to approve the minutes</w:t>
      </w:r>
      <w:r>
        <w:t>. Mary Rathbun seconded</w:t>
      </w:r>
      <w:r w:rsidR="00D83A45">
        <w:t xml:space="preserve"> the motion</w:t>
      </w:r>
      <w:r>
        <w:t>.  The meeting minutes were approved</w:t>
      </w:r>
      <w:r w:rsidR="00D83A45">
        <w:t xml:space="preserve"> unanimously. </w:t>
      </w:r>
    </w:p>
    <w:p w14:paraId="6CE7E973" w14:textId="1E51FFE3" w:rsidR="00934E9A" w:rsidRDefault="00C115FD">
      <w:pPr>
        <w:pStyle w:val="ListNumber"/>
      </w:pPr>
      <w:r>
        <w:t>HMIS Policy and Procedure Updates</w:t>
      </w:r>
    </w:p>
    <w:p w14:paraId="6E55FF48" w14:textId="0A8F143D" w:rsidR="00E86CA0" w:rsidRPr="00C115FD" w:rsidRDefault="00C115FD" w:rsidP="00E86CA0">
      <w:pPr>
        <w:ind w:left="360"/>
      </w:pPr>
      <w:r>
        <w:t>Sarah Schutt shared a presentation with all the proposed changes to the policy and procedures for the Homeless Management Information System.  The Memorandum of Understanding was updat</w:t>
      </w:r>
      <w:r w:rsidR="00D83A45">
        <w:t>ed</w:t>
      </w:r>
      <w:r>
        <w:t xml:space="preserve">. </w:t>
      </w:r>
      <w:r w:rsidR="00D83A45">
        <w:t>There are new forms for l</w:t>
      </w:r>
      <w:r>
        <w:t>ocking client file</w:t>
      </w:r>
      <w:r w:rsidR="00D83A45">
        <w:t>s</w:t>
      </w:r>
      <w:r>
        <w:t xml:space="preserve"> and visibility </w:t>
      </w:r>
      <w:r w:rsidR="00D83A45">
        <w:t>requests</w:t>
      </w:r>
      <w:r w:rsidR="00684315">
        <w:t>. Data Quality, Integrity and Performance monitoring metrics</w:t>
      </w:r>
      <w:r w:rsidR="00D83A45">
        <w:t xml:space="preserve"> were updated</w:t>
      </w:r>
      <w:r w:rsidR="00E86CA0">
        <w:t>. The board chair asked for a motion to accept the proposed changes</w:t>
      </w:r>
      <w:r w:rsidR="00D83A45">
        <w:t xml:space="preserve">. </w:t>
      </w:r>
      <w:r w:rsidR="00E86CA0">
        <w:t>Alex Lawson</w:t>
      </w:r>
      <w:r w:rsidR="00D83A45">
        <w:t xml:space="preserve"> motioned to accept the proposed changes.</w:t>
      </w:r>
      <w:r w:rsidR="00E86CA0">
        <w:t xml:space="preserve"> Renee Clark seconded the motion.  The proposed changes were passed unanimously. </w:t>
      </w:r>
    </w:p>
    <w:p w14:paraId="28A2FDB1" w14:textId="77777777" w:rsidR="00A25874" w:rsidRPr="00A25874" w:rsidRDefault="00A25874" w:rsidP="00A25874">
      <w:pPr>
        <w:ind w:left="360"/>
      </w:pPr>
    </w:p>
    <w:p w14:paraId="7BE53A24" w14:textId="1A470C8C" w:rsidR="00E3206F" w:rsidRDefault="00E86CA0" w:rsidP="00E3206F">
      <w:pPr>
        <w:pStyle w:val="ListNumber"/>
      </w:pPr>
      <w:r>
        <w:t xml:space="preserve">Coordinated Entry Procedures </w:t>
      </w:r>
    </w:p>
    <w:p w14:paraId="1B65C35D" w14:textId="3406F382" w:rsidR="00A25874" w:rsidRPr="00A25874" w:rsidRDefault="00E86CA0" w:rsidP="00A25874">
      <w:pPr>
        <w:ind w:left="360"/>
      </w:pPr>
      <w:r>
        <w:t>Cass Montressor shared a presentation for the proposed changes for the CE policies</w:t>
      </w:r>
      <w:r w:rsidR="00FC159F">
        <w:t xml:space="preserve">. There was robust conversation about the ineligibility for CE list. </w:t>
      </w:r>
      <w:r w:rsidR="00D83A45">
        <w:t xml:space="preserve">The chair asked for a motion to approve the proposed Coordinated Entry Policy Changes. </w:t>
      </w:r>
      <w:r w:rsidR="00FC159F">
        <w:t>Mary</w:t>
      </w:r>
      <w:r w:rsidR="00D83A45">
        <w:t xml:space="preserve"> Rathbun motioned to approve.</w:t>
      </w:r>
      <w:r w:rsidR="00FC159F">
        <w:t xml:space="preserve"> Crystal</w:t>
      </w:r>
      <w:r w:rsidR="00D83A45">
        <w:t xml:space="preserve"> Cosentino</w:t>
      </w:r>
      <w:r w:rsidR="00FC159F">
        <w:t xml:space="preserve"> seconded. </w:t>
      </w:r>
      <w:r w:rsidR="00D83A45">
        <w:t>The proposed policy changes p</w:t>
      </w:r>
      <w:r w:rsidR="00FC159F">
        <w:t xml:space="preserve">assed unanimously. </w:t>
      </w:r>
    </w:p>
    <w:p w14:paraId="623AC8AE" w14:textId="7A4FA498" w:rsidR="000C0820" w:rsidRDefault="00FC159F" w:rsidP="000C0820">
      <w:pPr>
        <w:pStyle w:val="ListNumber"/>
      </w:pPr>
      <w:r>
        <w:t>FY2025 NOFO</w:t>
      </w:r>
    </w:p>
    <w:p w14:paraId="75004A0C" w14:textId="6E0AD28F" w:rsidR="00FC159F" w:rsidRDefault="00FC159F" w:rsidP="00FC159F">
      <w:pPr>
        <w:ind w:left="360"/>
      </w:pPr>
      <w:r>
        <w:t xml:space="preserve">Megan Stuart shared a </w:t>
      </w:r>
      <w:r w:rsidR="00D83A45">
        <w:t>PowerPoint</w:t>
      </w:r>
      <w:r>
        <w:t xml:space="preserve"> about what the coalition knows so far about the possibility of </w:t>
      </w:r>
      <w:r w:rsidR="00D83A45">
        <w:t>a Notice of Funding Opportunity.</w:t>
      </w:r>
    </w:p>
    <w:p w14:paraId="14455268" w14:textId="77777777" w:rsidR="00D83A45" w:rsidRPr="00FC159F" w:rsidRDefault="00D83A45" w:rsidP="00FC159F">
      <w:pPr>
        <w:ind w:left="360"/>
      </w:pPr>
    </w:p>
    <w:p w14:paraId="0BFD39B6" w14:textId="77777777" w:rsidR="00AB3E1A" w:rsidRDefault="00AB3E1A" w:rsidP="00AB3E1A">
      <w:pPr>
        <w:pStyle w:val="ListNumber"/>
        <w:numPr>
          <w:ilvl w:val="0"/>
          <w:numId w:val="0"/>
        </w:numPr>
        <w:ind w:left="360"/>
        <w:rPr>
          <w:b w:val="0"/>
          <w:bCs w:val="0"/>
        </w:rPr>
      </w:pPr>
    </w:p>
    <w:p w14:paraId="6F6933CF" w14:textId="7D1B3096" w:rsidR="003B3C93" w:rsidRDefault="000506E4" w:rsidP="000506E4">
      <w:pPr>
        <w:pStyle w:val="ListNumber"/>
      </w:pPr>
      <w:r>
        <w:lastRenderedPageBreak/>
        <w:t>Adjournment</w:t>
      </w:r>
    </w:p>
    <w:p w14:paraId="28B5FE75" w14:textId="60F05170" w:rsidR="00302610" w:rsidRPr="00302610" w:rsidRDefault="00302610" w:rsidP="00302610">
      <w:pPr>
        <w:ind w:left="360"/>
      </w:pPr>
      <w:r>
        <w:t>The recommendation was for this board to start meeting monthly until we get official communication. The next meeting will be on October 14</w:t>
      </w:r>
      <w:r w:rsidRPr="00302610">
        <w:rPr>
          <w:vertAlign w:val="superscript"/>
        </w:rPr>
        <w:t>th</w:t>
      </w:r>
      <w:r>
        <w:t xml:space="preserve"> at 2:30 pm. The meeting was adjourned at 3:42 pm. </w:t>
      </w:r>
    </w:p>
    <w:p w14:paraId="578DC4CF" w14:textId="2A0489D9" w:rsidR="000506E4" w:rsidRPr="000506E4" w:rsidRDefault="000506E4" w:rsidP="000506E4">
      <w:pPr>
        <w:ind w:left="360"/>
      </w:pPr>
    </w:p>
    <w:sectPr w:rsidR="000506E4" w:rsidRPr="000506E4">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C5695" w14:textId="77777777" w:rsidR="00B45619" w:rsidRDefault="00B45619">
      <w:pPr>
        <w:spacing w:after="0" w:line="240" w:lineRule="auto"/>
      </w:pPr>
      <w:r>
        <w:separator/>
      </w:r>
    </w:p>
    <w:p w14:paraId="33D273C3" w14:textId="77777777" w:rsidR="00B45619" w:rsidRDefault="00B45619"/>
  </w:endnote>
  <w:endnote w:type="continuationSeparator" w:id="0">
    <w:p w14:paraId="12646F3A" w14:textId="77777777" w:rsidR="00B45619" w:rsidRDefault="00B45619">
      <w:pPr>
        <w:spacing w:after="0" w:line="240" w:lineRule="auto"/>
      </w:pPr>
      <w:r>
        <w:continuationSeparator/>
      </w:r>
    </w:p>
    <w:p w14:paraId="320BAC88" w14:textId="77777777" w:rsidR="00B45619" w:rsidRDefault="00B45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6F005" w14:textId="77777777" w:rsidR="00B45619" w:rsidRDefault="00B45619">
      <w:pPr>
        <w:spacing w:after="0" w:line="240" w:lineRule="auto"/>
      </w:pPr>
      <w:r>
        <w:separator/>
      </w:r>
    </w:p>
    <w:p w14:paraId="5E52D185" w14:textId="77777777" w:rsidR="00B45619" w:rsidRDefault="00B45619"/>
  </w:footnote>
  <w:footnote w:type="continuationSeparator" w:id="0">
    <w:p w14:paraId="7AEF584C" w14:textId="77777777" w:rsidR="00B45619" w:rsidRDefault="00B45619">
      <w:pPr>
        <w:spacing w:after="0" w:line="240" w:lineRule="auto"/>
      </w:pPr>
      <w:r>
        <w:continuationSeparator/>
      </w:r>
    </w:p>
    <w:p w14:paraId="4B1B512C" w14:textId="77777777" w:rsidR="00B45619" w:rsidRDefault="00B456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5084" w14:textId="7C69D89A" w:rsidR="00934E9A" w:rsidRDefault="00000000">
    <w:pPr>
      <w:pStyle w:val="Header"/>
    </w:pPr>
    <w:sdt>
      <w:sdtPr>
        <w:alias w:val="Organization name:"/>
        <w:tag w:val=""/>
        <w:id w:val="-142659844"/>
        <w:placeholder>
          <w:docPart w:val="5699C1835CED418FB1A280B348940EF5"/>
        </w:placeholder>
        <w:dataBinding w:prefixMappings="xmlns:ns0='http://purl.org/dc/elements/1.1/' xmlns:ns1='http://schemas.openxmlformats.org/package/2006/metadata/core-properties' " w:xpath="/ns1:coreProperties[1]/ns0:description[1]" w:storeItemID="{6C3C8BC8-F283-45AE-878A-BAB7291924A1}"/>
        <w15:appearance w15:val="hidden"/>
        <w:text/>
      </w:sdtPr>
      <w:sdtContent>
        <w:r w:rsidR="00F72CCC">
          <w:t>HHC Advisory Board Meeting</w:t>
        </w:r>
      </w:sdtContent>
    </w:sdt>
  </w:p>
  <w:p w14:paraId="3C69E50B" w14:textId="6602B7A2" w:rsidR="00934E9A" w:rsidRDefault="00000000">
    <w:pPr>
      <w:pStyle w:val="Header"/>
    </w:pPr>
    <w:sdt>
      <w:sdtPr>
        <w:alias w:val="Meeting minutes:"/>
        <w:tag w:val="Meeting minutes:"/>
        <w:id w:val="-1760127990"/>
        <w:placeholder>
          <w:docPart w:val="00780B0C3DC84BCAA95EB81FAF5EAB20"/>
        </w:placeholder>
        <w:temporary/>
        <w:showingPlcHdr/>
        <w15:appearance w15:val="hidden"/>
      </w:sdtPr>
      <w:sdtContent>
        <w:r w:rsidR="00A05EF7">
          <w:t>Meeting Minutes</w:t>
        </w:r>
      </w:sdtContent>
    </w:sdt>
    <w:r w:rsidR="00A05EF7">
      <w:t>,</w:t>
    </w:r>
    <w:r w:rsidR="0034332A">
      <w:t xml:space="preserve"> </w:t>
    </w:r>
    <w:sdt>
      <w:sdtPr>
        <w:alias w:val="Date:"/>
        <w:tag w:val=""/>
        <w:id w:val="-1612037418"/>
        <w:placeholder>
          <w:docPart w:val="5F2FBE73FDBC4D258F261BEFE3BA5AEB"/>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F72CCC">
          <w:t>September 30, 2025</w:t>
        </w:r>
      </w:sdtContent>
    </w:sdt>
  </w:p>
  <w:p w14:paraId="4584B209"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3D2598"/>
    <w:multiLevelType w:val="hybridMultilevel"/>
    <w:tmpl w:val="DE38B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2CB3FE7"/>
    <w:multiLevelType w:val="hybridMultilevel"/>
    <w:tmpl w:val="62EA3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08488375">
    <w:abstractNumId w:val="8"/>
  </w:num>
  <w:num w:numId="2" w16cid:durableId="912276914">
    <w:abstractNumId w:val="9"/>
  </w:num>
  <w:num w:numId="3" w16cid:durableId="1833450411">
    <w:abstractNumId w:val="7"/>
  </w:num>
  <w:num w:numId="4" w16cid:durableId="682440710">
    <w:abstractNumId w:val="6"/>
  </w:num>
  <w:num w:numId="5" w16cid:durableId="1531332194">
    <w:abstractNumId w:val="5"/>
  </w:num>
  <w:num w:numId="6" w16cid:durableId="1107196714">
    <w:abstractNumId w:val="4"/>
  </w:num>
  <w:num w:numId="7" w16cid:durableId="1659920613">
    <w:abstractNumId w:val="3"/>
  </w:num>
  <w:num w:numId="8" w16cid:durableId="639114999">
    <w:abstractNumId w:val="2"/>
  </w:num>
  <w:num w:numId="9" w16cid:durableId="1396465148">
    <w:abstractNumId w:val="1"/>
  </w:num>
  <w:num w:numId="10" w16cid:durableId="673263918">
    <w:abstractNumId w:val="0"/>
  </w:num>
  <w:num w:numId="11" w16cid:durableId="903101522">
    <w:abstractNumId w:val="11"/>
  </w:num>
  <w:num w:numId="12" w16cid:durableId="9732955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3F"/>
    <w:rsid w:val="000506E4"/>
    <w:rsid w:val="00053CAE"/>
    <w:rsid w:val="00082086"/>
    <w:rsid w:val="00084341"/>
    <w:rsid w:val="00096ECE"/>
    <w:rsid w:val="000C0820"/>
    <w:rsid w:val="0010443C"/>
    <w:rsid w:val="00110A67"/>
    <w:rsid w:val="00153DA7"/>
    <w:rsid w:val="00162F2C"/>
    <w:rsid w:val="00164BA3"/>
    <w:rsid w:val="001839BA"/>
    <w:rsid w:val="001840FD"/>
    <w:rsid w:val="001B49A6"/>
    <w:rsid w:val="001C6B8E"/>
    <w:rsid w:val="001D6BF6"/>
    <w:rsid w:val="002128C8"/>
    <w:rsid w:val="00217F5E"/>
    <w:rsid w:val="00242323"/>
    <w:rsid w:val="00251DA5"/>
    <w:rsid w:val="002A49C4"/>
    <w:rsid w:val="002A7720"/>
    <w:rsid w:val="002B0E65"/>
    <w:rsid w:val="002B5A3C"/>
    <w:rsid w:val="00302610"/>
    <w:rsid w:val="003431F1"/>
    <w:rsid w:val="0034332A"/>
    <w:rsid w:val="003B3C93"/>
    <w:rsid w:val="003C17E2"/>
    <w:rsid w:val="00416A86"/>
    <w:rsid w:val="004906A3"/>
    <w:rsid w:val="004D4719"/>
    <w:rsid w:val="0054415B"/>
    <w:rsid w:val="00684315"/>
    <w:rsid w:val="006A2514"/>
    <w:rsid w:val="006A5B3A"/>
    <w:rsid w:val="006A6EE0"/>
    <w:rsid w:val="006B1778"/>
    <w:rsid w:val="006B674E"/>
    <w:rsid w:val="006C0FA6"/>
    <w:rsid w:val="006E6AA5"/>
    <w:rsid w:val="007123B4"/>
    <w:rsid w:val="007D242F"/>
    <w:rsid w:val="00884772"/>
    <w:rsid w:val="00896D7F"/>
    <w:rsid w:val="008A5808"/>
    <w:rsid w:val="008D5C77"/>
    <w:rsid w:val="009348EB"/>
    <w:rsid w:val="00934E9A"/>
    <w:rsid w:val="0094023F"/>
    <w:rsid w:val="009A27A1"/>
    <w:rsid w:val="009A2A77"/>
    <w:rsid w:val="009F1DDF"/>
    <w:rsid w:val="009F7AAD"/>
    <w:rsid w:val="00A05EF7"/>
    <w:rsid w:val="00A1783D"/>
    <w:rsid w:val="00A25874"/>
    <w:rsid w:val="00A7005F"/>
    <w:rsid w:val="00A8223B"/>
    <w:rsid w:val="00AB3E1A"/>
    <w:rsid w:val="00AF0E42"/>
    <w:rsid w:val="00B04D74"/>
    <w:rsid w:val="00B273A3"/>
    <w:rsid w:val="00B41008"/>
    <w:rsid w:val="00B45619"/>
    <w:rsid w:val="00B71EE7"/>
    <w:rsid w:val="00B93153"/>
    <w:rsid w:val="00BA2714"/>
    <w:rsid w:val="00BF322D"/>
    <w:rsid w:val="00C04A42"/>
    <w:rsid w:val="00C115FD"/>
    <w:rsid w:val="00C208FD"/>
    <w:rsid w:val="00C232EC"/>
    <w:rsid w:val="00C9192D"/>
    <w:rsid w:val="00CB4FBB"/>
    <w:rsid w:val="00D03E76"/>
    <w:rsid w:val="00D83A45"/>
    <w:rsid w:val="00DA4187"/>
    <w:rsid w:val="00DC7493"/>
    <w:rsid w:val="00E17098"/>
    <w:rsid w:val="00E31AB2"/>
    <w:rsid w:val="00E3206F"/>
    <w:rsid w:val="00E45BB9"/>
    <w:rsid w:val="00E81D49"/>
    <w:rsid w:val="00E83169"/>
    <w:rsid w:val="00E86CA0"/>
    <w:rsid w:val="00EB5064"/>
    <w:rsid w:val="00EE3989"/>
    <w:rsid w:val="00F72CCC"/>
    <w:rsid w:val="00FA64DD"/>
    <w:rsid w:val="00FC159F"/>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C3D50"/>
  <w15:chartTrackingRefBased/>
  <w15:docId w15:val="{663B73BD-64A5-497F-8355-E1E9AE23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pencer\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4513F70BCF47D6BFB804DA7579E6A3"/>
        <w:category>
          <w:name w:val="General"/>
          <w:gallery w:val="placeholder"/>
        </w:category>
        <w:types>
          <w:type w:val="bbPlcHdr"/>
        </w:types>
        <w:behaviors>
          <w:behavior w:val="content"/>
        </w:behaviors>
        <w:guid w:val="{A2F2A4F1-136F-4505-9728-C4082D093F48}"/>
      </w:docPartPr>
      <w:docPartBody>
        <w:p w:rsidR="00521264" w:rsidRDefault="00000000">
          <w:pPr>
            <w:pStyle w:val="D14513F70BCF47D6BFB804DA7579E6A3"/>
          </w:pPr>
          <w:r>
            <w:t>Organization Name</w:t>
          </w:r>
        </w:p>
      </w:docPartBody>
    </w:docPart>
    <w:docPart>
      <w:docPartPr>
        <w:name w:val="2E4D407CA91845429910629D1633BF17"/>
        <w:category>
          <w:name w:val="General"/>
          <w:gallery w:val="placeholder"/>
        </w:category>
        <w:types>
          <w:type w:val="bbPlcHdr"/>
        </w:types>
        <w:behaviors>
          <w:behavior w:val="content"/>
        </w:behaviors>
        <w:guid w:val="{3F46D9E1-20CB-4873-992E-CFAC392F1735}"/>
      </w:docPartPr>
      <w:docPartBody>
        <w:p w:rsidR="00521264" w:rsidRDefault="00000000">
          <w:pPr>
            <w:pStyle w:val="2E4D407CA91845429910629D1633BF17"/>
          </w:pPr>
          <w:r>
            <w:t>Meeting Minutes</w:t>
          </w:r>
        </w:p>
      </w:docPartBody>
    </w:docPart>
    <w:docPart>
      <w:docPartPr>
        <w:name w:val="E154823BD5384DB5A28EE842A94BC424"/>
        <w:category>
          <w:name w:val="General"/>
          <w:gallery w:val="placeholder"/>
        </w:category>
        <w:types>
          <w:type w:val="bbPlcHdr"/>
        </w:types>
        <w:behaviors>
          <w:behavior w:val="content"/>
        </w:behaviors>
        <w:guid w:val="{8047EFE6-0400-4A45-916D-5B4634EFB1CB}"/>
      </w:docPartPr>
      <w:docPartBody>
        <w:p w:rsidR="00521264" w:rsidRDefault="00000000">
          <w:pPr>
            <w:pStyle w:val="E154823BD5384DB5A28EE842A94BC424"/>
          </w:pPr>
          <w:r>
            <w:t>Date of meeting</w:t>
          </w:r>
        </w:p>
      </w:docPartBody>
    </w:docPart>
    <w:docPart>
      <w:docPartPr>
        <w:name w:val="A46B1B21E55043C1B906C204FAEDE55B"/>
        <w:category>
          <w:name w:val="General"/>
          <w:gallery w:val="placeholder"/>
        </w:category>
        <w:types>
          <w:type w:val="bbPlcHdr"/>
        </w:types>
        <w:behaviors>
          <w:behavior w:val="content"/>
        </w:behaviors>
        <w:guid w:val="{2603121F-850A-4D4C-9CEF-AF2ADE903697}"/>
      </w:docPartPr>
      <w:docPartBody>
        <w:p w:rsidR="00521264" w:rsidRDefault="00000000">
          <w:pPr>
            <w:pStyle w:val="A46B1B21E55043C1B906C204FAEDE55B"/>
          </w:pPr>
          <w:r>
            <w:t>Present:</w:t>
          </w:r>
        </w:p>
      </w:docPartBody>
    </w:docPart>
    <w:docPart>
      <w:docPartPr>
        <w:name w:val="753BCF9285EC4DD4A29D156A1F7D70A5"/>
        <w:category>
          <w:name w:val="General"/>
          <w:gallery w:val="placeholder"/>
        </w:category>
        <w:types>
          <w:type w:val="bbPlcHdr"/>
        </w:types>
        <w:behaviors>
          <w:behavior w:val="content"/>
        </w:behaviors>
        <w:guid w:val="{4E0BFFAB-D6AD-47AE-9A14-28E5D890033A}"/>
      </w:docPartPr>
      <w:docPartBody>
        <w:p w:rsidR="00521264" w:rsidRDefault="00000000">
          <w:pPr>
            <w:pStyle w:val="753BCF9285EC4DD4A29D156A1F7D70A5"/>
          </w:pPr>
          <w:r>
            <w:t>Next meeting:</w:t>
          </w:r>
        </w:p>
      </w:docPartBody>
    </w:docPart>
    <w:docPart>
      <w:docPartPr>
        <w:name w:val="5699C1835CED418FB1A280B348940EF5"/>
        <w:category>
          <w:name w:val="General"/>
          <w:gallery w:val="placeholder"/>
        </w:category>
        <w:types>
          <w:type w:val="bbPlcHdr"/>
        </w:types>
        <w:behaviors>
          <w:behavior w:val="content"/>
        </w:behaviors>
        <w:guid w:val="{09953079-FFC6-4099-A7D8-4C239F8415CD}"/>
      </w:docPartPr>
      <w:docPartBody>
        <w:p w:rsidR="00521264" w:rsidRDefault="00000000">
          <w:pPr>
            <w:pStyle w:val="5699C1835CED418FB1A280B348940EF5"/>
          </w:pPr>
          <w:r>
            <w:t>Summarize the discussion for each issue, state the outcome, and assign any action items.</w:t>
          </w:r>
        </w:p>
      </w:docPartBody>
    </w:docPart>
    <w:docPart>
      <w:docPartPr>
        <w:name w:val="5F2FBE73FDBC4D258F261BEFE3BA5AEB"/>
        <w:category>
          <w:name w:val="General"/>
          <w:gallery w:val="placeholder"/>
        </w:category>
        <w:types>
          <w:type w:val="bbPlcHdr"/>
        </w:types>
        <w:behaviors>
          <w:behavior w:val="content"/>
        </w:behaviors>
        <w:guid w:val="{701E74B0-F18A-47F3-A1DF-45BEDFDF1775}"/>
      </w:docPartPr>
      <w:docPartBody>
        <w:p w:rsidR="00521264" w:rsidRDefault="00000000">
          <w:pPr>
            <w:pStyle w:val="5F2FBE73FDBC4D258F261BEFE3BA5AEB"/>
          </w:pPr>
          <w:r>
            <w:t>Roundtable</w:t>
          </w:r>
        </w:p>
      </w:docPartBody>
    </w:docPart>
    <w:docPart>
      <w:docPartPr>
        <w:name w:val="00780B0C3DC84BCAA95EB81FAF5EAB20"/>
        <w:category>
          <w:name w:val="General"/>
          <w:gallery w:val="placeholder"/>
        </w:category>
        <w:types>
          <w:type w:val="bbPlcHdr"/>
        </w:types>
        <w:behaviors>
          <w:behavior w:val="content"/>
        </w:behaviors>
        <w:guid w:val="{79E23264-BD73-4C2A-96F0-ECC9E5930D0C}"/>
      </w:docPartPr>
      <w:docPartBody>
        <w:p w:rsidR="00521264" w:rsidRDefault="00000000">
          <w:pPr>
            <w:pStyle w:val="00780B0C3DC84BCAA95EB81FAF5EAB20"/>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2D"/>
    <w:rsid w:val="00251DA5"/>
    <w:rsid w:val="003C4204"/>
    <w:rsid w:val="00521264"/>
    <w:rsid w:val="005C0338"/>
    <w:rsid w:val="005C6789"/>
    <w:rsid w:val="00B01779"/>
    <w:rsid w:val="00B71EE7"/>
    <w:rsid w:val="00D62418"/>
    <w:rsid w:val="00E2076F"/>
    <w:rsid w:val="00E83169"/>
    <w:rsid w:val="00EC2902"/>
    <w:rsid w:val="00F27F2D"/>
    <w:rsid w:val="00F8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4513F70BCF47D6BFB804DA7579E6A3">
    <w:name w:val="D14513F70BCF47D6BFB804DA7579E6A3"/>
  </w:style>
  <w:style w:type="paragraph" w:customStyle="1" w:styleId="2E4D407CA91845429910629D1633BF17">
    <w:name w:val="2E4D407CA91845429910629D1633BF17"/>
  </w:style>
  <w:style w:type="paragraph" w:customStyle="1" w:styleId="E154823BD5384DB5A28EE842A94BC424">
    <w:name w:val="E154823BD5384DB5A28EE842A94BC424"/>
  </w:style>
  <w:style w:type="paragraph" w:customStyle="1" w:styleId="A46B1B21E55043C1B906C204FAEDE55B">
    <w:name w:val="A46B1B21E55043C1B906C204FAEDE55B"/>
  </w:style>
  <w:style w:type="paragraph" w:customStyle="1" w:styleId="753BCF9285EC4DD4A29D156A1F7D70A5">
    <w:name w:val="753BCF9285EC4DD4A29D156A1F7D70A5"/>
  </w:style>
  <w:style w:type="paragraph" w:customStyle="1" w:styleId="5699C1835CED418FB1A280B348940EF5">
    <w:name w:val="5699C1835CED418FB1A280B348940EF5"/>
  </w:style>
  <w:style w:type="paragraph" w:customStyle="1" w:styleId="5F2FBE73FDBC4D258F261BEFE3BA5AEB">
    <w:name w:val="5F2FBE73FDBC4D258F261BEFE3BA5AEB"/>
  </w:style>
  <w:style w:type="paragraph" w:customStyle="1" w:styleId="00780B0C3DC84BCAA95EB81FAF5EAB20">
    <w:name w:val="00780B0C3DC84BCAA95EB81FAF5EA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133</TotalTime>
  <Pages>2</Pages>
  <Words>302</Words>
  <Characters>1717</Characters>
  <Application>Microsoft Office Word</Application>
  <DocSecurity>0</DocSecurity>
  <Lines>40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Spencer</dc:creator>
  <cp:keywords>September 30, 2025</cp:keywords>
  <dc:description>HHC Advisory Board Meeting</dc:description>
  <cp:lastModifiedBy>Miranda Spencer</cp:lastModifiedBy>
  <cp:revision>4</cp:revision>
  <dcterms:created xsi:type="dcterms:W3CDTF">2025-09-30T18:29:00Z</dcterms:created>
  <dcterms:modified xsi:type="dcterms:W3CDTF">2025-10-21T19:38:00Z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